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40" w:rsidRDefault="00953F40" w:rsidP="006065D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53F40" w:rsidRDefault="00953F40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V</w:t>
      </w:r>
      <w:r w:rsidR="00953F4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120A6E">
        <w:rPr>
          <w:rFonts w:ascii="Arial" w:hAnsi="Arial" w:cs="Arial"/>
          <w:sz w:val="16"/>
          <w:szCs w:val="16"/>
        </w:rPr>
        <w:t>: Załączniki dotyczące pomocy de minimis</w:t>
      </w: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0579">
        <w:rPr>
          <w:rFonts w:ascii="Arial" w:hAnsi="Arial" w:cs="Arial"/>
          <w:b/>
          <w:sz w:val="22"/>
          <w:szCs w:val="22"/>
        </w:rPr>
        <w:t>OŚWIADCZENIE O POMOCY DE MINIMIS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80579">
        <w:rPr>
          <w:rFonts w:ascii="Arial" w:hAnsi="Arial" w:cs="Arial"/>
          <w:b/>
          <w:sz w:val="22"/>
          <w:szCs w:val="22"/>
        </w:rPr>
        <w:t>INFORMACJA O WIELKOŚCI I PRZEZNACZENIU UZYSKANEJ POMOCY DE MINIMIS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Oświadczam, iż...........................................................................................................................................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B80579">
        <w:rPr>
          <w:i/>
          <w:sz w:val="18"/>
          <w:szCs w:val="18"/>
        </w:rPr>
        <w:t xml:space="preserve">(pełna nazwa Podmiotu  zgodna z dokumentami rejestrowymi, nr </w:t>
      </w:r>
      <w:r w:rsidRPr="00B80579">
        <w:rPr>
          <w:b/>
          <w:i/>
          <w:sz w:val="18"/>
          <w:szCs w:val="18"/>
        </w:rPr>
        <w:t>NIP i REGON</w:t>
      </w:r>
      <w:r w:rsidRPr="00B80579">
        <w:rPr>
          <w:i/>
          <w:sz w:val="18"/>
          <w:szCs w:val="18"/>
        </w:rPr>
        <w:t>)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1DEDAC" wp14:editId="1933DC51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238125" cy="228600"/>
                <wp:effectExtent l="9525" t="6985" r="952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93E" w:rsidRDefault="00EC093E" w:rsidP="00B80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EDAC" id="Pole tekstowe 1" o:spid="_x0000_s1030" type="#_x0000_t202" style="position:absolute;left:0;text-align:left;margin-left:.65pt;margin-top:1.45pt;width:18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">
                <v:textbox>
                  <w:txbxContent>
                    <w:p w:rsidR="00EC093E" w:rsidRDefault="00EC093E" w:rsidP="00B80579"/>
                  </w:txbxContent>
                </v:textbox>
              </v:shape>
            </w:pict>
          </mc:Fallback>
        </mc:AlternateContent>
      </w:r>
      <w:r w:rsidRPr="00B80579">
        <w:rPr>
          <w:sz w:val="22"/>
          <w:szCs w:val="22"/>
        </w:rPr>
        <w:t xml:space="preserve">w ciągu minionych trzech lat  </w:t>
      </w:r>
      <w:r w:rsidRPr="00B80579">
        <w:rPr>
          <w:b/>
          <w:sz w:val="22"/>
          <w:szCs w:val="22"/>
        </w:rPr>
        <w:t xml:space="preserve">nie uzyskałem/-liśmy </w:t>
      </w:r>
      <w:r w:rsidRPr="00B80579">
        <w:rPr>
          <w:sz w:val="22"/>
          <w:szCs w:val="22"/>
        </w:rPr>
        <w:t xml:space="preserve">pomocy publicznej </w:t>
      </w:r>
      <w:r w:rsidRPr="00B80579">
        <w:rPr>
          <w:i/>
          <w:sz w:val="22"/>
          <w:szCs w:val="22"/>
        </w:rPr>
        <w:t xml:space="preserve">de minimis*                                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7DA6D" wp14:editId="5DA380FB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238125" cy="247650"/>
                <wp:effectExtent l="9525" t="6985" r="952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93E" w:rsidRDefault="00EC093E" w:rsidP="00B80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DA6D" id="Pole tekstowe 2" o:spid="_x0000_s1031" type="#_x0000_t202" style="position:absolute;left:0;text-align:left;margin-left:.65pt;margin-top:3.25pt;width:18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">
                <v:textbox>
                  <w:txbxContent>
                    <w:p w:rsidR="00EC093E" w:rsidRDefault="00EC093E" w:rsidP="00B80579"/>
                  </w:txbxContent>
                </v:textbox>
              </v:shape>
            </w:pict>
          </mc:Fallback>
        </mc:AlternateContent>
      </w:r>
      <w:r w:rsidRPr="00B80579">
        <w:rPr>
          <w:b/>
          <w:i/>
          <w:sz w:val="22"/>
          <w:szCs w:val="22"/>
        </w:rPr>
        <w:t xml:space="preserve"> </w:t>
      </w:r>
      <w:r w:rsidRPr="00B80579">
        <w:rPr>
          <w:sz w:val="22"/>
          <w:szCs w:val="22"/>
        </w:rPr>
        <w:t xml:space="preserve">w ciągu minionych trzech lat </w:t>
      </w:r>
      <w:r w:rsidRPr="00B80579">
        <w:rPr>
          <w:b/>
          <w:sz w:val="22"/>
          <w:szCs w:val="22"/>
        </w:rPr>
        <w:t xml:space="preserve">uzyskałem/-liśmy </w:t>
      </w:r>
      <w:r w:rsidRPr="00B80579">
        <w:rPr>
          <w:sz w:val="22"/>
          <w:szCs w:val="22"/>
        </w:rPr>
        <w:t xml:space="preserve">pomoc publiczną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 w następującej wielkości:*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B80579">
        <w:rPr>
          <w:b/>
          <w:sz w:val="22"/>
          <w:szCs w:val="22"/>
        </w:rPr>
        <w:t>(</w:t>
      </w:r>
      <w:r w:rsidRPr="00B80579">
        <w:rPr>
          <w:sz w:val="22"/>
          <w:szCs w:val="22"/>
        </w:rPr>
        <w:t>proszę wypełnić poniższą tabelę**)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102"/>
        <w:gridCol w:w="1779"/>
        <w:gridCol w:w="1758"/>
        <w:gridCol w:w="1390"/>
        <w:gridCol w:w="1392"/>
      </w:tblGrid>
      <w:tr w:rsidR="00B80579" w:rsidRPr="00B80579" w:rsidTr="00B8057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Podmiot udzielający pomocy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Data udzielenia pomocy (dzień-miesiąc-rok)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Wielkość pomocy brutto</w:t>
            </w:r>
          </w:p>
        </w:tc>
      </w:tr>
      <w:tr w:rsidR="00B80579" w:rsidRPr="00B80579" w:rsidTr="00B80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79">
              <w:rPr>
                <w:sz w:val="22"/>
                <w:szCs w:val="22"/>
              </w:rPr>
              <w:t>W EUR</w:t>
            </w: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0579" w:rsidRPr="00B80579" w:rsidTr="00B80579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80579">
              <w:rPr>
                <w:b/>
                <w:sz w:val="22"/>
                <w:szCs w:val="22"/>
              </w:rPr>
              <w:t>Łączna wartość de minimis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>Oświadczam, że dane zawarte w niniejszej informacji są zgodne ze stanem faktycznym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</w:r>
      <w:r w:rsidRPr="00B80579">
        <w:rPr>
          <w:sz w:val="22"/>
          <w:szCs w:val="22"/>
        </w:rPr>
        <w:tab/>
        <w:t>…….……………………………………………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80579">
        <w:rPr>
          <w:sz w:val="16"/>
          <w:szCs w:val="16"/>
        </w:rPr>
        <w:t xml:space="preserve">                                                                                                                  (czytelny podpis i pieczęć Wnioskodawcy lub osoby 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80579">
        <w:rPr>
          <w:sz w:val="16"/>
          <w:szCs w:val="16"/>
        </w:rPr>
        <w:t xml:space="preserve">                                                                                                                     upoważnionej do reprezentowania  Wnioskodawcy)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0579">
        <w:rPr>
          <w:sz w:val="22"/>
          <w:szCs w:val="22"/>
        </w:rPr>
        <w:t>*    należy zaznaczyć właściwą odpowiedź.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0579">
        <w:rPr>
          <w:sz w:val="22"/>
          <w:szCs w:val="22"/>
        </w:rPr>
        <w:t xml:space="preserve">** wszelkie informacje zawarte w tabeli powinny być zgodne z Zaświadczeniami o udzielonej pomocy                   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, jakie Podmiot otrzymał od instytucji udzielających mu pomocy </w:t>
      </w:r>
      <w:r w:rsidRPr="00B80579">
        <w:rPr>
          <w:i/>
          <w:sz w:val="22"/>
          <w:szCs w:val="22"/>
        </w:rPr>
        <w:t>de minimis</w:t>
      </w:r>
      <w:r w:rsidRPr="00B80579">
        <w:rPr>
          <w:sz w:val="22"/>
          <w:szCs w:val="22"/>
        </w:rPr>
        <w:t xml:space="preserve">  w ciągu minionych trzech lat.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B80579">
        <w:rPr>
          <w:rFonts w:ascii="Arial" w:hAnsi="Arial" w:cs="Arial"/>
          <w:b/>
          <w:sz w:val="18"/>
          <w:szCs w:val="18"/>
        </w:rPr>
        <w:t>UWAGA:</w:t>
      </w:r>
    </w:p>
    <w:p w:rsidR="00B80579" w:rsidRPr="00B80579" w:rsidRDefault="00B80579" w:rsidP="00B805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80579">
        <w:rPr>
          <w:rFonts w:ascii="Arial" w:hAnsi="Arial" w:cs="Arial"/>
          <w:b/>
          <w:sz w:val="18"/>
          <w:szCs w:val="18"/>
        </w:rPr>
        <w:t>Za pośrednictwem  stron Urzędu Ochrony Konkurencji i Konsumentów, w bazie  SUDOP (w zakładce  Pomoc Publiczna – Sprawozdawczość – Dane o udzielonej pomocy-SUDOP), można wyszukać informacje odnośnie wielkości otrzymanej pomocy de minimis. W zakładce tej nie można natomiast sprawdzić pomocy de minimis w rolnictwie i rybołówstwie, którą należy również wykazać.</w:t>
      </w:r>
      <w:r w:rsidRPr="00B80579">
        <w:rPr>
          <w:rFonts w:ascii="Arial" w:hAnsi="Arial" w:cs="Arial"/>
          <w:sz w:val="18"/>
          <w:szCs w:val="18"/>
        </w:rPr>
        <w:t xml:space="preserve"> </w:t>
      </w: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</w:p>
    <w:p w:rsidR="00B80579" w:rsidRPr="00B80579" w:rsidRDefault="00B80579" w:rsidP="00B80579">
      <w:pPr>
        <w:jc w:val="both"/>
        <w:rPr>
          <w:sz w:val="20"/>
          <w:szCs w:val="20"/>
          <w:lang w:eastAsia="en-US"/>
        </w:rPr>
      </w:pPr>
      <w:r w:rsidRPr="00B80579">
        <w:rPr>
          <w:sz w:val="20"/>
          <w:szCs w:val="20"/>
          <w:lang w:eastAsia="en-US"/>
        </w:rPr>
        <w:t>…………………………..</w:t>
      </w:r>
    </w:p>
    <w:p w:rsidR="00B80579" w:rsidRPr="00B80579" w:rsidRDefault="00B80579" w:rsidP="00B80579">
      <w:pPr>
        <w:jc w:val="both"/>
        <w:rPr>
          <w:i/>
          <w:sz w:val="20"/>
          <w:szCs w:val="20"/>
          <w:lang w:eastAsia="en-US"/>
        </w:rPr>
      </w:pPr>
      <w:r w:rsidRPr="00B80579">
        <w:rPr>
          <w:i/>
          <w:sz w:val="20"/>
          <w:szCs w:val="20"/>
          <w:lang w:eastAsia="en-US"/>
        </w:rPr>
        <w:t xml:space="preserve">miejscowość, data </w:t>
      </w:r>
    </w:p>
    <w:p w:rsidR="00B80579" w:rsidRPr="00B80579" w:rsidRDefault="00B80579" w:rsidP="00B80579">
      <w:pPr>
        <w:spacing w:line="276" w:lineRule="auto"/>
        <w:jc w:val="center"/>
        <w:rPr>
          <w:b/>
          <w:lang w:eastAsia="en-US"/>
        </w:rPr>
      </w:pPr>
    </w:p>
    <w:p w:rsidR="00B80579" w:rsidRPr="00B80579" w:rsidRDefault="00B80579" w:rsidP="00B80579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B80579">
        <w:rPr>
          <w:rFonts w:ascii="Arial" w:hAnsi="Arial" w:cs="Arial"/>
          <w:b/>
          <w:lang w:eastAsia="en-US"/>
        </w:rPr>
        <w:t>Oświadczenie</w:t>
      </w:r>
    </w:p>
    <w:p w:rsidR="00B80579" w:rsidRPr="00B80579" w:rsidRDefault="00B80579" w:rsidP="00B80579">
      <w:pPr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  <w:r w:rsidRPr="00B80579">
        <w:rPr>
          <w:rFonts w:ascii="Arial" w:hAnsi="Arial" w:cs="Arial"/>
          <w:b/>
          <w:sz w:val="18"/>
          <w:szCs w:val="18"/>
          <w:lang w:eastAsia="en-US"/>
        </w:rPr>
        <w:t>Uwaga: należy podać kwoty w EURO</w:t>
      </w:r>
    </w:p>
    <w:p w:rsidR="00B80579" w:rsidRPr="00B80579" w:rsidRDefault="00B80579" w:rsidP="00B80579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W związku  z ubieganiem się o przyznanie pomocy de minimis, wypełniając obowiązek wynikający z art. 37 ustawy z dnia 30 kwietnia 2004 r. o postępowaniu w sprawach dotyczących pomocy publicznej oświadczam, że:</w:t>
      </w:r>
    </w:p>
    <w:p w:rsidR="00B80579" w:rsidRPr="00B80579" w:rsidRDefault="00B80579" w:rsidP="00B8057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……………………………………………………………..…………………………………… </w:t>
      </w:r>
    </w:p>
    <w:p w:rsidR="00B80579" w:rsidRPr="00B80579" w:rsidRDefault="00B80579" w:rsidP="00B8057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(</w:t>
      </w:r>
      <w:r w:rsidRPr="00B80579">
        <w:rPr>
          <w:rFonts w:ascii="Arial" w:hAnsi="Arial" w:cs="Arial"/>
          <w:i/>
          <w:sz w:val="22"/>
          <w:szCs w:val="22"/>
          <w:lang w:eastAsia="en-US"/>
        </w:rPr>
        <w:t xml:space="preserve">nazwa i adres podmiotu ubiegającego się o pomoc, </w:t>
      </w:r>
      <w:r w:rsidRPr="00B80579">
        <w:rPr>
          <w:rFonts w:ascii="Arial" w:hAnsi="Arial" w:cs="Arial"/>
          <w:b/>
          <w:i/>
          <w:sz w:val="22"/>
          <w:szCs w:val="22"/>
          <w:lang w:eastAsia="en-US"/>
        </w:rPr>
        <w:t>nr NIP</w:t>
      </w:r>
      <w:r w:rsidRPr="00B80579">
        <w:rPr>
          <w:rFonts w:ascii="Arial" w:hAnsi="Arial" w:cs="Arial"/>
          <w:sz w:val="22"/>
          <w:szCs w:val="22"/>
          <w:lang w:eastAsia="en-US"/>
        </w:rPr>
        <w:t xml:space="preserve">) </w:t>
      </w:r>
    </w:p>
    <w:p w:rsidR="00B80579" w:rsidRPr="00B80579" w:rsidRDefault="00B80579" w:rsidP="00B8057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</w:rPr>
        <w:t>w ciągu minionych trzech lat</w:t>
      </w:r>
      <w:r w:rsidRPr="00B80579">
        <w:rPr>
          <w:b/>
          <w:sz w:val="22"/>
          <w:szCs w:val="22"/>
        </w:rPr>
        <w:t xml:space="preserve"> </w:t>
      </w:r>
      <w:r w:rsidRPr="00B80579">
        <w:rPr>
          <w:rFonts w:ascii="Arial" w:hAnsi="Arial" w:cs="Arial"/>
          <w:sz w:val="22"/>
          <w:szCs w:val="22"/>
          <w:lang w:eastAsia="en-US"/>
        </w:rPr>
        <w:t>otrzymał(a)/nie otrzymał(a)*</w:t>
      </w: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10"/>
          <w:szCs w:val="10"/>
          <w:lang w:eastAsia="en-US"/>
        </w:rPr>
      </w:pPr>
    </w:p>
    <w:p w:rsidR="00B80579" w:rsidRPr="00B80579" w:rsidRDefault="00B80579" w:rsidP="00B80579">
      <w:pPr>
        <w:numPr>
          <w:ilvl w:val="0"/>
          <w:numId w:val="38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80579">
        <w:rPr>
          <w:rFonts w:ascii="Arial" w:hAnsi="Arial" w:cs="Arial"/>
          <w:color w:val="000000"/>
          <w:sz w:val="22"/>
          <w:szCs w:val="22"/>
          <w:lang w:eastAsia="en-US"/>
        </w:rPr>
        <w:t>pomoc de minimis w łącznej kwocie  …………………….………….EURO</w:t>
      </w:r>
    </w:p>
    <w:p w:rsidR="00B80579" w:rsidRPr="00B80579" w:rsidRDefault="00B80579" w:rsidP="00B80579">
      <w:pPr>
        <w:autoSpaceDE w:val="0"/>
        <w:autoSpaceDN w:val="0"/>
        <w:adjustRightInd w:val="0"/>
        <w:spacing w:before="60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  <w:lang w:eastAsia="en-US"/>
        </w:rPr>
      </w:pPr>
    </w:p>
    <w:p w:rsidR="00B80579" w:rsidRPr="00B80579" w:rsidRDefault="00B80579" w:rsidP="00B80579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pomoc de  minimis w rolnictwie w łącznej kwocie ………………………………….…. EURO</w:t>
      </w:r>
    </w:p>
    <w:p w:rsidR="00B80579" w:rsidRPr="00B80579" w:rsidRDefault="00B80579" w:rsidP="00B80579">
      <w:pPr>
        <w:spacing w:line="276" w:lineRule="auto"/>
        <w:ind w:left="284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B80579" w:rsidRPr="00B80579" w:rsidRDefault="00B80579" w:rsidP="00B80579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sz w:val="22"/>
          <w:szCs w:val="22"/>
          <w:lang w:eastAsia="en-US"/>
        </w:rPr>
        <w:t>pomoc de minimis w rybołówstwie w łącznej kwocie …………….………………….... EURO</w:t>
      </w:r>
    </w:p>
    <w:p w:rsidR="00B80579" w:rsidRPr="00B80579" w:rsidRDefault="00B80579" w:rsidP="00B80579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B80579" w:rsidRPr="00B80579" w:rsidRDefault="00B80579" w:rsidP="00B80579">
      <w:pPr>
        <w:numPr>
          <w:ilvl w:val="0"/>
          <w:numId w:val="38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80579">
        <w:rPr>
          <w:rFonts w:ascii="Arial" w:hAnsi="Arial" w:cs="Arial"/>
          <w:color w:val="000000"/>
          <w:sz w:val="22"/>
          <w:szCs w:val="22"/>
          <w:lang w:eastAsia="en-US"/>
        </w:rPr>
        <w:t>p</w:t>
      </w:r>
      <w:r w:rsidRPr="00B80579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omoc de minimis </w:t>
      </w:r>
      <w:r w:rsidRPr="00B8057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przyznawaną przedsiębiorstwom wykonującym usługi świadczone </w:t>
      </w:r>
      <w:r w:rsidRPr="00B80579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ogólnym interesie gospodarczym w łącznej kwoci…………………..………………  EURO</w:t>
      </w:r>
    </w:p>
    <w:p w:rsidR="00B80579" w:rsidRPr="00B80579" w:rsidRDefault="00B80579" w:rsidP="00B80579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B805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800E9" wp14:editId="3667E1C8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6350" t="8255" r="12700" b="1079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76D" id="Łącznik prosty ze strzałką 7" o:spid="_x0000_s1026" type="#_x0000_t32" style="position:absolute;margin-left:219.4pt;margin-top:3.7pt;width:214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"/>
            </w:pict>
          </mc:Fallback>
        </mc:AlternateContent>
      </w:r>
    </w:p>
    <w:p w:rsidR="00B80579" w:rsidRPr="00B80579" w:rsidRDefault="00B80579" w:rsidP="00B80579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podpis osoby upoważnionej do reprezentowania</w:t>
      </w:r>
    </w:p>
    <w:p w:rsidR="00B80579" w:rsidRPr="00B80579" w:rsidRDefault="00B80579" w:rsidP="00B80579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podmiotu ubiegającego się o pomoc</w:t>
      </w: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05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4D8827" wp14:editId="1B6D197C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6350" t="5080" r="12700" b="1397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94E4" id="Łącznik prosty ze strzałką 9" o:spid="_x0000_s1026" type="#_x0000_t32" style="position:absolute;margin-left:1.15pt;margin-top:9.2pt;width:105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cZ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"/>
            </w:pict>
          </mc:Fallback>
        </mc:AlternateContent>
      </w:r>
    </w:p>
    <w:p w:rsidR="00B80579" w:rsidRPr="00B80579" w:rsidRDefault="00B80579" w:rsidP="00B80579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B80579">
        <w:rPr>
          <w:rFonts w:ascii="Arial" w:hAnsi="Arial" w:cs="Arial"/>
          <w:i/>
          <w:sz w:val="18"/>
          <w:szCs w:val="18"/>
          <w:lang w:eastAsia="en-US"/>
        </w:rPr>
        <w:t>* Niewłaściwe skreślić</w:t>
      </w: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B80579" w:rsidRPr="00B80579" w:rsidRDefault="00B80579" w:rsidP="00B80579">
      <w:pPr>
        <w:jc w:val="right"/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B80579" w:rsidRPr="00B80579" w:rsidRDefault="00B80579" w:rsidP="00B80579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B80579" w:rsidRPr="00B80579" w:rsidRDefault="00B80579" w:rsidP="00B80579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B80579" w:rsidRPr="00B80579" w:rsidRDefault="00B80579" w:rsidP="00B80579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B80579" w:rsidRPr="00B80579" w:rsidRDefault="00B80579" w:rsidP="00B80579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B80579" w:rsidRPr="00B80579" w:rsidRDefault="00B80579" w:rsidP="00B80579">
      <w:pPr>
        <w:tabs>
          <w:tab w:val="left" w:pos="425"/>
        </w:tabs>
        <w:ind w:left="425" w:hanging="425"/>
        <w:jc w:val="both"/>
        <w:rPr>
          <w:rFonts w:ascii="Arial" w:hAnsi="Arial" w:cs="Arial"/>
        </w:rPr>
      </w:pPr>
    </w:p>
    <w:p w:rsidR="00B80579" w:rsidRPr="00B80579" w:rsidRDefault="00B80579" w:rsidP="00B80579">
      <w:pPr>
        <w:ind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ind w:left="7799"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ind w:left="7799" w:right="259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1251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B80579" w:rsidRPr="00B80579" w:rsidTr="00B80579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5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Formularz informacji przedstawianych przy ubieganiu się o pomoc de minimis </w:t>
            </w:r>
          </w:p>
        </w:tc>
      </w:tr>
      <w:tr w:rsidR="00B80579" w:rsidRPr="00B80579" w:rsidTr="00B80579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5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Stosuje się do pomocy de minimis udzielanej na warunkach określonych w rozporządzeniu Komisji (UE) 2023/2831 </w:t>
            </w:r>
            <w:r w:rsidRPr="00B8057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z dnia 13 grudnia 2023 r. w sprawie stosowania art. 107 i 108 Traktatu o funkcjonowaniu Unii Europejskiej </w:t>
            </w:r>
            <w:r w:rsidRPr="00B8057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do pomocy de minimis (Dz. Urz. UE L 2023/2831)</w:t>
            </w:r>
          </w:p>
        </w:tc>
      </w:tr>
      <w:tr w:rsidR="00B80579" w:rsidRPr="00B80579" w:rsidTr="00B80579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t>A. Informacje dotyczące podmiotu, któremu ma być udzielona pomoc de minimis</w:t>
            </w:r>
            <w:r w:rsidRPr="00B8057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0579">
              <w:rPr>
                <w:rFonts w:ascii="Calibri" w:hAnsi="Calibri" w:cs="Calibri"/>
                <w:b/>
                <w:bCs/>
                <w:sz w:val="18"/>
                <w:szCs w:val="18"/>
              </w:rPr>
              <w:t>A1. Informacje dotyczące wnioskodawcy  niebędącego podmiotem, któremu ma być udzielona pomoc de minimis</w:t>
            </w:r>
            <w:r w:rsidRPr="00B80579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</w:t>
            </w:r>
            <w:r w:rsidRPr="00B80579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wnioskodawcy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wnioskodawcy</w:t>
            </w:r>
          </w:p>
        </w:tc>
      </w:tr>
      <w:tr w:rsidR="00B80579" w:rsidRPr="00B80579" w:rsidTr="00B80579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4) Identyfikator gminy, w której podmiot ma miejsce zamieszkania albo siedzibę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5) Forma prawna podmiotu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143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przedsiębiorstwo państwowe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08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Skarbu Państwa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jednostki samorządu terytorialnego, w rozumieniu ustawy z dnia 20 grudnia 1996 r. o gospodarce komunalnej (Dz. U. z 2021 r. poz. 679)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309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2024 r. poz. 594)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jednostka sektora finansów publicznych w rozumieniu przepisów ustawy z dnia 27 sierpnia 2009 r. o finansach publicznych (Dz. U. z 2023 r. poz. 1270, z późn. zm.)</w:t>
            </w: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inna (podać jaka)</w:t>
            </w:r>
          </w:p>
        </w:tc>
      </w:tr>
      <w:tr w:rsidR="00B80579" w:rsidRPr="00B80579" w:rsidTr="00B80579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 z późn. zm.)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Działalności (PKD) (Dz. U. Nr 251, poz. 1885, z późn. zm.)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05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05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ind w:left="7799"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ind w:left="7799"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framePr w:hSpace="141" w:wrap="around" w:vAnchor="page" w:hAnchor="page" w:x="956" w:y="538"/>
        <w:ind w:right="259"/>
        <w:jc w:val="right"/>
        <w:rPr>
          <w:rFonts w:ascii="Arial" w:hAnsi="Arial" w:cs="Arial"/>
          <w:b/>
          <w:sz w:val="22"/>
          <w:szCs w:val="22"/>
        </w:rPr>
      </w:pPr>
      <w:r w:rsidRPr="00B80579">
        <w:rPr>
          <w:rFonts w:ascii="Arial" w:hAnsi="Arial" w:cs="Arial"/>
          <w:b/>
          <w:sz w:val="22"/>
          <w:szCs w:val="22"/>
        </w:rPr>
        <w:t xml:space="preserve">       </w:t>
      </w:r>
    </w:p>
    <w:p w:rsidR="00B80579" w:rsidRPr="00B80579" w:rsidRDefault="00B80579" w:rsidP="00B80579">
      <w:pPr>
        <w:framePr w:hSpace="141" w:wrap="around" w:vAnchor="page" w:hAnchor="page" w:x="956" w:y="538"/>
        <w:ind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ind w:left="7799" w:right="259"/>
        <w:rPr>
          <w:rFonts w:ascii="Arial" w:hAnsi="Arial" w:cs="Arial"/>
          <w:sz w:val="22"/>
          <w:szCs w:val="22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25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B80579" w:rsidRPr="00B80579" w:rsidTr="00B80579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9) Powiązania z innymi przedsiębiorcami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b) jeden przedsiębiorca ma prawo wyznaczyć lub odwołać większość członków organu zarządzającego lub nadzorczego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c) jeden przedsiębiorca ma prawo wywierać dominujący wpływ na innego przedsiębiorcę zgodnie 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d) jeden przedsiębiorca, który jest akcjonariuszem lub wspólnikiem innego przedsiębiorcy lub jego członkiem, zgodnie z porozumieniem z innymi 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powiązanych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w okresie minionych 3 lat wszystkim powiązanym z podmiotem przedsiębiorcom</w:t>
            </w: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10) Informacja o utworzeniu wnioskodawcy w wyniku podziału innego przedsiębiorcy lub połączenia z innym przedsiębiorcą,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Czy podmiot w okresie minionych trzech lat: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połączonych lub przejętych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w okresie minionych 3 lat wszystkim połączonym lub przejętym przedsiębiorcom</w:t>
            </w: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przedsiębiorcy przed 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57"/>
        </w:trPr>
        <w:tc>
          <w:tcPr>
            <w:tcW w:w="28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b) łączną wartość pomocy de minimis udzielonej  w okresie minionych 3 lat przedsiębiorcy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istniejącemu przed podziałem lub przekształceniem w odniesieniu do działalności przejmowanej przez podmiot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– łączną wartość pomocy de minimis udzielonej  w okresie minionych 3 lat przedsiębiorcy przed podziałem</w:t>
            </w: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tabs>
                <w:tab w:val="left" w:pos="1370"/>
              </w:tabs>
              <w:autoSpaceDE w:val="0"/>
              <w:autoSpaceDN w:val="0"/>
              <w:adjustRightInd w:val="0"/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63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1096"/>
        <w:gridCol w:w="1080"/>
        <w:gridCol w:w="414"/>
        <w:gridCol w:w="990"/>
        <w:gridCol w:w="983"/>
        <w:gridCol w:w="7"/>
        <w:gridCol w:w="306"/>
      </w:tblGrid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Informacje dotyczące sytuacji ekonomicznej podmiotu, któremu ma być udzielona </w:t>
            </w: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pomoc de minimis</w:t>
            </w:r>
            <w:r w:rsidRPr="00B8057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2) Czy podmiot będący przedsiębiorcą innym niż mikro-, mały lub średni- albo w przypadku,              o którym mowa w art. 4 ust. 7 rozporządzenia Komisji (UE) 2023/2831 z dnia 13 grudnia 2023 w sprawie stosowania art. 107 i 108 Traktatu o funkcjonowaniu Unii Europejskiej do pomocy </w:t>
            </w:r>
            <w:r w:rsidRPr="00B80579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de minimis,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będący każdym przedsiębiorcą -</w:t>
            </w:r>
            <w:r w:rsidRPr="00B80579">
              <w:rPr>
                <w:rFonts w:ascii="Calibri" w:hAnsi="Calibri" w:cs="Calibri"/>
                <w:b/>
                <w:bCs/>
                <w:i/>
                <w:sz w:val="17"/>
                <w:szCs w:val="17"/>
              </w:rPr>
              <w:t xml:space="preserve">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znajduje się w sytuacji gorszej niż sytuacja kwalifikująca się do oceny kredytowej B-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10)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Czy w odniesieniu do okresu ostatnich 3 lat poprzedzających dzień wystąpienia z wnioskiem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o udzielenie pomocy de minimis: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a) podmiot odnotowuje rosnące straty?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b) obroty podmiotu maleją?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c) zwiększeniu ulegają zapasy podmiotu lub niewykorzystany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potencjał do świadczenia usług?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d) podmiot ma nadwyżki produkcji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11)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f) zwiększa się suma zadłużenia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h) wartość aktywów netto podmiotu zmniejsza się lub jest zerowa?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i) zaistniały inne okoliczności wskazujące na trudności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zakresie płynności finansowej?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077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1213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t>C. Informacje dotyczące działalności gospodarczej prowadzonej przez podmiot,</w:t>
            </w: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1) w sektorze produkcji podstawowej produktów rybołówstwa i akwakultury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w dziedzinie przetwarzania i wprowadzania do obrotu produktów rolnych wymienionych 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4) w dziedzinie przetwarzania i wprowadzania do obrotu produktów rybołówstwa  i akwakultury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5) Czy wnioskowana pomoc de minimis będzie przeznaczona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6) W przypadku zaznaczenia odpowiedzi twierdzącej w pkt 1 lub 2: czy zapewniona jest rozdzielność rachunkowa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13)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80579" w:rsidRPr="00B80579" w:rsidTr="00B80579">
        <w:trPr>
          <w:trHeight w:val="1418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1175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23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1)Czy wnioskowana pomoc de minimis zostanie przeznaczona na pokrycie dających się 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2)Jeśli tak,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B80579" w:rsidRPr="00B80579" w:rsidTr="00B8057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0579" w:rsidRPr="00B80579" w:rsidRDefault="00B80579" w:rsidP="00B805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 w:after="12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3)Jeśli tak, należy wypełnić poniższą tabelę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14)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19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Przeznaczenie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Wartość otrzymanej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Forma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Podmiot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udzielający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Dzień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udzielenia</w:t>
            </w: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tblpY="607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579">
              <w:rPr>
                <w:rFonts w:ascii="Calibri" w:hAnsi="Calibri" w:cs="Calibri"/>
                <w:b/>
                <w:bCs/>
                <w:sz w:val="20"/>
                <w:szCs w:val="20"/>
              </w:rPr>
              <w:t>Jeżeli w tabeli wykazano otrzymaną pomoc inną niż pomoc de minimis, należy dodatkowo wypełnić pkt 1-8 poniżej:</w:t>
            </w: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418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17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579">
              <w:rPr>
                <w:rFonts w:ascii="Calibri" w:hAnsi="Calibri" w:cs="Calibri"/>
                <w:b/>
                <w:bCs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80579">
              <w:rPr>
                <w:rFonts w:ascii="Calibri" w:hAnsi="Calibri" w:cs="Calibri"/>
                <w:b/>
                <w:bCs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1099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B80579" w:rsidRPr="00B80579" w:rsidTr="00B80579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3) O ile posiada identyfikator podatkowy NIP.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5) Zaznacza się właściwą pozycję znakiem X.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11) Dotyczy wyłącznie producentów.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B80579" w:rsidRPr="00B80579" w:rsidTr="00B80579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spacing w:before="40" w:after="60"/>
              <w:rPr>
                <w:rFonts w:ascii="Calibri" w:hAnsi="Calibri" w:cs="Calibri"/>
                <w:sz w:val="14"/>
                <w:szCs w:val="14"/>
              </w:rPr>
            </w:pPr>
            <w:r w:rsidRPr="00B80579">
              <w:rPr>
                <w:rFonts w:ascii="Calibri" w:hAnsi="Calibri" w:cs="Calibri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B80579" w:rsidRPr="00B80579" w:rsidTr="00B8057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80579">
              <w:rPr>
                <w:rFonts w:ascii="Calibri" w:hAnsi="Calibri" w:cs="Calibri"/>
                <w:b/>
                <w:bCs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80579" w:rsidRPr="00B80579" w:rsidRDefault="00B80579" w:rsidP="00B805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rPr>
          <w:rFonts w:ascii="Arial" w:hAnsi="Arial" w:cs="Arial"/>
          <w:sz w:val="16"/>
          <w:szCs w:val="16"/>
        </w:rPr>
      </w:pPr>
    </w:p>
    <w:p w:rsidR="00B80579" w:rsidRPr="00B80579" w:rsidRDefault="00B80579" w:rsidP="00B80579">
      <w:pPr>
        <w:tabs>
          <w:tab w:val="left" w:pos="2235"/>
        </w:tabs>
        <w:rPr>
          <w:rFonts w:ascii="Arial" w:hAnsi="Arial" w:cs="Arial"/>
        </w:rPr>
      </w:pPr>
    </w:p>
    <w:p w:rsidR="00110BF6" w:rsidRPr="003C730A" w:rsidRDefault="00110BF6" w:rsidP="006065D1">
      <w:pPr>
        <w:jc w:val="right"/>
        <w:rPr>
          <w:rFonts w:ascii="Calibri" w:eastAsia="Lucida Sans Unicode" w:hAnsi="Calibri" w:cs="Calibri"/>
          <w:sz w:val="16"/>
          <w:szCs w:val="16"/>
          <w:lang w:eastAsia="hi-IN" w:bidi="hi-IN"/>
        </w:rPr>
      </w:pPr>
    </w:p>
    <w:sectPr w:rsidR="00110BF6" w:rsidRPr="003C730A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FB" w:rsidRDefault="005652FB" w:rsidP="003D60CF">
      <w:r>
        <w:separator/>
      </w:r>
    </w:p>
  </w:endnote>
  <w:endnote w:type="continuationSeparator" w:id="0">
    <w:p w:rsidR="005652FB" w:rsidRDefault="005652FB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FB" w:rsidRDefault="005652FB" w:rsidP="003D60CF">
      <w:r>
        <w:separator/>
      </w:r>
    </w:p>
  </w:footnote>
  <w:footnote w:type="continuationSeparator" w:id="0">
    <w:p w:rsidR="005652FB" w:rsidRDefault="005652FB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532CD9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CF4E4F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BE46F9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EE6CB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EE5F25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1754C"/>
    <w:multiLevelType w:val="hybridMultilevel"/>
    <w:tmpl w:val="E3388182"/>
    <w:lvl w:ilvl="0" w:tplc="16A4C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500CE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360BFE"/>
    <w:multiLevelType w:val="hybridMultilevel"/>
    <w:tmpl w:val="6BF05A64"/>
    <w:lvl w:ilvl="0" w:tplc="C16CD510">
      <w:start w:val="1"/>
      <w:numFmt w:val="bullet"/>
      <w:lvlText w:val=""/>
      <w:lvlJc w:val="left"/>
      <w:pPr>
        <w:ind w:left="1021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AD581A"/>
    <w:multiLevelType w:val="hybridMultilevel"/>
    <w:tmpl w:val="DA5C84A4"/>
    <w:lvl w:ilvl="0" w:tplc="31B8ED4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32F12"/>
    <w:multiLevelType w:val="hybridMultilevel"/>
    <w:tmpl w:val="08EA4EAA"/>
    <w:lvl w:ilvl="0" w:tplc="430A6AF8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30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32" w15:restartNumberingAfterBreak="0">
    <w:nsid w:val="4B746CEE"/>
    <w:multiLevelType w:val="hybridMultilevel"/>
    <w:tmpl w:val="7944C20A"/>
    <w:lvl w:ilvl="0" w:tplc="B0BA7F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A1AD0"/>
    <w:multiLevelType w:val="hybridMultilevel"/>
    <w:tmpl w:val="CC9610A0"/>
    <w:lvl w:ilvl="0" w:tplc="C4E054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77AC2"/>
    <w:multiLevelType w:val="hybridMultilevel"/>
    <w:tmpl w:val="8C201E66"/>
    <w:lvl w:ilvl="0" w:tplc="6420B692">
      <w:start w:val="1"/>
      <w:numFmt w:val="bullet"/>
      <w:lvlText w:val=""/>
      <w:lvlJc w:val="left"/>
      <w:pPr>
        <w:ind w:left="851" w:hanging="13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915FA9"/>
    <w:multiLevelType w:val="hybridMultilevel"/>
    <w:tmpl w:val="40DCA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943B0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4026B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8B2F96"/>
    <w:multiLevelType w:val="hybridMultilevel"/>
    <w:tmpl w:val="8BF489B0"/>
    <w:lvl w:ilvl="0" w:tplc="FA46F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332C9"/>
    <w:multiLevelType w:val="hybridMultilevel"/>
    <w:tmpl w:val="285E26C2"/>
    <w:lvl w:ilvl="0" w:tplc="FE4E9F5A">
      <w:start w:val="1"/>
      <w:numFmt w:val="bullet"/>
      <w:lvlText w:val=""/>
      <w:lvlJc w:val="left"/>
      <w:pPr>
        <w:ind w:left="851" w:hanging="131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5B1A71"/>
    <w:multiLevelType w:val="hybridMultilevel"/>
    <w:tmpl w:val="09901A7A"/>
    <w:lvl w:ilvl="0" w:tplc="58182CAE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3" w15:restartNumberingAfterBreak="0">
    <w:nsid w:val="774306C8"/>
    <w:multiLevelType w:val="hybridMultilevel"/>
    <w:tmpl w:val="01080112"/>
    <w:lvl w:ilvl="0" w:tplc="F1DE7E76">
      <w:start w:val="1"/>
      <w:numFmt w:val="decimal"/>
      <w:lvlText w:val="%1."/>
      <w:lvlJc w:val="left"/>
      <w:pPr>
        <w:ind w:left="1423" w:hanging="357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54" w15:restartNumberingAfterBreak="0">
    <w:nsid w:val="7A931F82"/>
    <w:multiLevelType w:val="hybridMultilevel"/>
    <w:tmpl w:val="0F2E9FCA"/>
    <w:lvl w:ilvl="0" w:tplc="C4E054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5"/>
  </w:num>
  <w:num w:numId="18">
    <w:abstractNumId w:val="44"/>
  </w:num>
  <w:num w:numId="19">
    <w:abstractNumId w:val="34"/>
  </w:num>
  <w:num w:numId="20">
    <w:abstractNumId w:val="4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0"/>
  </w:num>
  <w:num w:numId="24">
    <w:abstractNumId w:val="47"/>
  </w:num>
  <w:num w:numId="25">
    <w:abstractNumId w:val="52"/>
  </w:num>
  <w:num w:numId="26">
    <w:abstractNumId w:val="4"/>
  </w:num>
  <w:num w:numId="27">
    <w:abstractNumId w:val="11"/>
  </w:num>
  <w:num w:numId="28">
    <w:abstractNumId w:val="8"/>
  </w:num>
  <w:num w:numId="29">
    <w:abstractNumId w:val="3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3"/>
  </w:num>
  <w:num w:numId="34">
    <w:abstractNumId w:val="37"/>
  </w:num>
  <w:num w:numId="35">
    <w:abstractNumId w:val="54"/>
  </w:num>
  <w:num w:numId="36">
    <w:abstractNumId w:val="7"/>
  </w:num>
  <w:num w:numId="37">
    <w:abstractNumId w:val="38"/>
  </w:num>
  <w:num w:numId="38">
    <w:abstractNumId w:val="24"/>
  </w:num>
  <w:num w:numId="39">
    <w:abstractNumId w:val="22"/>
  </w:num>
  <w:num w:numId="40">
    <w:abstractNumId w:val="20"/>
  </w:num>
  <w:num w:numId="41">
    <w:abstractNumId w:val="41"/>
  </w:num>
  <w:num w:numId="42">
    <w:abstractNumId w:val="12"/>
  </w:num>
  <w:num w:numId="43">
    <w:abstractNumId w:val="55"/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3"/>
  </w:num>
  <w:num w:numId="50">
    <w:abstractNumId w:val="50"/>
  </w:num>
  <w:num w:numId="51">
    <w:abstractNumId w:val="43"/>
  </w:num>
  <w:num w:numId="52">
    <w:abstractNumId w:val="21"/>
  </w:num>
  <w:num w:numId="53">
    <w:abstractNumId w:val="36"/>
  </w:num>
  <w:num w:numId="54">
    <w:abstractNumId w:val="45"/>
  </w:num>
  <w:num w:numId="55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02874"/>
    <w:rsid w:val="0001233F"/>
    <w:rsid w:val="00017B25"/>
    <w:rsid w:val="000373F5"/>
    <w:rsid w:val="00094B3F"/>
    <w:rsid w:val="000D4DCD"/>
    <w:rsid w:val="000D5B49"/>
    <w:rsid w:val="000E4DA0"/>
    <w:rsid w:val="000E610B"/>
    <w:rsid w:val="000E642E"/>
    <w:rsid w:val="000F155A"/>
    <w:rsid w:val="000F757C"/>
    <w:rsid w:val="00110BF6"/>
    <w:rsid w:val="00111D15"/>
    <w:rsid w:val="00112314"/>
    <w:rsid w:val="00120A6E"/>
    <w:rsid w:val="001256F2"/>
    <w:rsid w:val="00127B25"/>
    <w:rsid w:val="0014623F"/>
    <w:rsid w:val="0015756E"/>
    <w:rsid w:val="00186774"/>
    <w:rsid w:val="0019281B"/>
    <w:rsid w:val="001936E1"/>
    <w:rsid w:val="001E0D60"/>
    <w:rsid w:val="001F47A1"/>
    <w:rsid w:val="001F6318"/>
    <w:rsid w:val="00220F15"/>
    <w:rsid w:val="00224C35"/>
    <w:rsid w:val="00242CF4"/>
    <w:rsid w:val="0024642F"/>
    <w:rsid w:val="00247B0B"/>
    <w:rsid w:val="00247F25"/>
    <w:rsid w:val="00250CE5"/>
    <w:rsid w:val="00253159"/>
    <w:rsid w:val="00257188"/>
    <w:rsid w:val="00292DFE"/>
    <w:rsid w:val="002A51DB"/>
    <w:rsid w:val="002A600D"/>
    <w:rsid w:val="002C69D7"/>
    <w:rsid w:val="002C7CB5"/>
    <w:rsid w:val="002D1CC9"/>
    <w:rsid w:val="002D4AD7"/>
    <w:rsid w:val="002D7DDC"/>
    <w:rsid w:val="002F4C5C"/>
    <w:rsid w:val="00317B1A"/>
    <w:rsid w:val="0033225B"/>
    <w:rsid w:val="00333412"/>
    <w:rsid w:val="00337F84"/>
    <w:rsid w:val="00343B58"/>
    <w:rsid w:val="00364B60"/>
    <w:rsid w:val="003653D8"/>
    <w:rsid w:val="00366C59"/>
    <w:rsid w:val="00370414"/>
    <w:rsid w:val="003850D9"/>
    <w:rsid w:val="00387402"/>
    <w:rsid w:val="003A122B"/>
    <w:rsid w:val="003A2EB7"/>
    <w:rsid w:val="003B73A6"/>
    <w:rsid w:val="003C3C67"/>
    <w:rsid w:val="003C641D"/>
    <w:rsid w:val="003C730A"/>
    <w:rsid w:val="003D25B1"/>
    <w:rsid w:val="003D41B2"/>
    <w:rsid w:val="003D60CF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616F7"/>
    <w:rsid w:val="004626EA"/>
    <w:rsid w:val="004665BF"/>
    <w:rsid w:val="00473EF3"/>
    <w:rsid w:val="00474D53"/>
    <w:rsid w:val="004A19D3"/>
    <w:rsid w:val="004A488C"/>
    <w:rsid w:val="004B3AFC"/>
    <w:rsid w:val="004C76B3"/>
    <w:rsid w:val="004D4162"/>
    <w:rsid w:val="004D6DD2"/>
    <w:rsid w:val="004D77B9"/>
    <w:rsid w:val="004E49F4"/>
    <w:rsid w:val="004E7A92"/>
    <w:rsid w:val="00505B4F"/>
    <w:rsid w:val="0052141A"/>
    <w:rsid w:val="00522109"/>
    <w:rsid w:val="00522BA1"/>
    <w:rsid w:val="005343CB"/>
    <w:rsid w:val="005411F2"/>
    <w:rsid w:val="00550D19"/>
    <w:rsid w:val="005518BD"/>
    <w:rsid w:val="005652FB"/>
    <w:rsid w:val="0058558C"/>
    <w:rsid w:val="005A4BE0"/>
    <w:rsid w:val="005A4EE2"/>
    <w:rsid w:val="005A5A7E"/>
    <w:rsid w:val="005A6C93"/>
    <w:rsid w:val="005C01ED"/>
    <w:rsid w:val="005D1006"/>
    <w:rsid w:val="005D6817"/>
    <w:rsid w:val="005E28CB"/>
    <w:rsid w:val="005F25CE"/>
    <w:rsid w:val="005F716B"/>
    <w:rsid w:val="006065D1"/>
    <w:rsid w:val="00614A46"/>
    <w:rsid w:val="0064533A"/>
    <w:rsid w:val="006508D7"/>
    <w:rsid w:val="00652D81"/>
    <w:rsid w:val="00655E5D"/>
    <w:rsid w:val="00657DF4"/>
    <w:rsid w:val="006668A6"/>
    <w:rsid w:val="00670249"/>
    <w:rsid w:val="00675464"/>
    <w:rsid w:val="006940B0"/>
    <w:rsid w:val="00697099"/>
    <w:rsid w:val="006A230E"/>
    <w:rsid w:val="006A44FC"/>
    <w:rsid w:val="006C25BE"/>
    <w:rsid w:val="006C4D31"/>
    <w:rsid w:val="006E2A0E"/>
    <w:rsid w:val="006E5D61"/>
    <w:rsid w:val="006F6988"/>
    <w:rsid w:val="007030E2"/>
    <w:rsid w:val="00716748"/>
    <w:rsid w:val="00720034"/>
    <w:rsid w:val="00735E16"/>
    <w:rsid w:val="00744DF0"/>
    <w:rsid w:val="0075540B"/>
    <w:rsid w:val="00755E52"/>
    <w:rsid w:val="00780C99"/>
    <w:rsid w:val="00782A35"/>
    <w:rsid w:val="00787455"/>
    <w:rsid w:val="0078771B"/>
    <w:rsid w:val="007877EB"/>
    <w:rsid w:val="007A1336"/>
    <w:rsid w:val="007A3B28"/>
    <w:rsid w:val="007A440C"/>
    <w:rsid w:val="007B3E35"/>
    <w:rsid w:val="007C2BA8"/>
    <w:rsid w:val="007C6347"/>
    <w:rsid w:val="007D7384"/>
    <w:rsid w:val="007E3D04"/>
    <w:rsid w:val="007E7D48"/>
    <w:rsid w:val="007F6728"/>
    <w:rsid w:val="007F69BB"/>
    <w:rsid w:val="00810F3C"/>
    <w:rsid w:val="00823785"/>
    <w:rsid w:val="00836F3C"/>
    <w:rsid w:val="0085064D"/>
    <w:rsid w:val="00852215"/>
    <w:rsid w:val="008532CA"/>
    <w:rsid w:val="0086718F"/>
    <w:rsid w:val="00875FFA"/>
    <w:rsid w:val="008763DC"/>
    <w:rsid w:val="008858C9"/>
    <w:rsid w:val="00895C32"/>
    <w:rsid w:val="008A1FFE"/>
    <w:rsid w:val="008A3616"/>
    <w:rsid w:val="008A54C3"/>
    <w:rsid w:val="008B7E96"/>
    <w:rsid w:val="008D38BC"/>
    <w:rsid w:val="008D5240"/>
    <w:rsid w:val="009045C5"/>
    <w:rsid w:val="0091362E"/>
    <w:rsid w:val="00930E33"/>
    <w:rsid w:val="00932CBA"/>
    <w:rsid w:val="00933562"/>
    <w:rsid w:val="0094022F"/>
    <w:rsid w:val="00942B58"/>
    <w:rsid w:val="00945C5F"/>
    <w:rsid w:val="00953F40"/>
    <w:rsid w:val="00996A61"/>
    <w:rsid w:val="009A6DC7"/>
    <w:rsid w:val="009B00FF"/>
    <w:rsid w:val="009D50A0"/>
    <w:rsid w:val="009E12F7"/>
    <w:rsid w:val="009E737E"/>
    <w:rsid w:val="009F4FDD"/>
    <w:rsid w:val="00A013D4"/>
    <w:rsid w:val="00A014EE"/>
    <w:rsid w:val="00A1236B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64E9"/>
    <w:rsid w:val="00A93264"/>
    <w:rsid w:val="00A94DCE"/>
    <w:rsid w:val="00A97006"/>
    <w:rsid w:val="00AC33F4"/>
    <w:rsid w:val="00AE3553"/>
    <w:rsid w:val="00AE534B"/>
    <w:rsid w:val="00B234A7"/>
    <w:rsid w:val="00B41BC3"/>
    <w:rsid w:val="00B57170"/>
    <w:rsid w:val="00B6339D"/>
    <w:rsid w:val="00B6610A"/>
    <w:rsid w:val="00B76033"/>
    <w:rsid w:val="00B77310"/>
    <w:rsid w:val="00B80579"/>
    <w:rsid w:val="00B83E2E"/>
    <w:rsid w:val="00B848D8"/>
    <w:rsid w:val="00BA359D"/>
    <w:rsid w:val="00BB0211"/>
    <w:rsid w:val="00BE025F"/>
    <w:rsid w:val="00BE1936"/>
    <w:rsid w:val="00BF27AF"/>
    <w:rsid w:val="00BF75DD"/>
    <w:rsid w:val="00C0423B"/>
    <w:rsid w:val="00C13E34"/>
    <w:rsid w:val="00C15567"/>
    <w:rsid w:val="00C361C3"/>
    <w:rsid w:val="00C735F5"/>
    <w:rsid w:val="00C8156C"/>
    <w:rsid w:val="00CB09A0"/>
    <w:rsid w:val="00CC173E"/>
    <w:rsid w:val="00CC2A92"/>
    <w:rsid w:val="00CC621A"/>
    <w:rsid w:val="00CD5245"/>
    <w:rsid w:val="00CD52DA"/>
    <w:rsid w:val="00CD7A87"/>
    <w:rsid w:val="00CE01B3"/>
    <w:rsid w:val="00CE1382"/>
    <w:rsid w:val="00D15B72"/>
    <w:rsid w:val="00D50329"/>
    <w:rsid w:val="00D506CB"/>
    <w:rsid w:val="00D50D0A"/>
    <w:rsid w:val="00D85BD4"/>
    <w:rsid w:val="00D94ED9"/>
    <w:rsid w:val="00DA1DC9"/>
    <w:rsid w:val="00DA6660"/>
    <w:rsid w:val="00DC521D"/>
    <w:rsid w:val="00DE69C7"/>
    <w:rsid w:val="00DF22F4"/>
    <w:rsid w:val="00E02C46"/>
    <w:rsid w:val="00E0338B"/>
    <w:rsid w:val="00E04730"/>
    <w:rsid w:val="00E175FE"/>
    <w:rsid w:val="00E53E18"/>
    <w:rsid w:val="00E55D2C"/>
    <w:rsid w:val="00E637F0"/>
    <w:rsid w:val="00E678FA"/>
    <w:rsid w:val="00E72B6F"/>
    <w:rsid w:val="00E74506"/>
    <w:rsid w:val="00E7766A"/>
    <w:rsid w:val="00EA7579"/>
    <w:rsid w:val="00EB2578"/>
    <w:rsid w:val="00EB40EA"/>
    <w:rsid w:val="00EB4EC8"/>
    <w:rsid w:val="00EC093E"/>
    <w:rsid w:val="00ED1B55"/>
    <w:rsid w:val="00ED789B"/>
    <w:rsid w:val="00ED7B42"/>
    <w:rsid w:val="00EF2530"/>
    <w:rsid w:val="00EF6D67"/>
    <w:rsid w:val="00F012C4"/>
    <w:rsid w:val="00F044B5"/>
    <w:rsid w:val="00F32D03"/>
    <w:rsid w:val="00F458F4"/>
    <w:rsid w:val="00FB2D3C"/>
    <w:rsid w:val="00FD18FE"/>
    <w:rsid w:val="00FD4D19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B47D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05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B805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B80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B805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805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B8057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nhideWhenUsed/>
    <w:qFormat/>
    <w:rsid w:val="00B8057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B8057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8057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8057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8057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8057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057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8057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057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0579"/>
    <w:rPr>
      <w:rFonts w:ascii="Calibri Light" w:eastAsia="Times New Roman" w:hAnsi="Calibri Light" w:cs="Times New Roman"/>
      <w:lang w:eastAsia="pl-PL"/>
    </w:rPr>
  </w:style>
  <w:style w:type="character" w:customStyle="1" w:styleId="ZnakZnak">
    <w:name w:val="Znak Znak"/>
    <w:aliases w:val="Znak Znak Znak"/>
    <w:locked/>
    <w:rsid w:val="00B80579"/>
    <w:rPr>
      <w:rFonts w:ascii="Calibri" w:eastAsia="Calibri" w:hAnsi="Calibri" w:cs="Calibri"/>
      <w:sz w:val="22"/>
      <w:szCs w:val="22"/>
      <w:lang w:val="pl-PL" w:eastAsia="en-US" w:bidi="ar-SA"/>
    </w:rPr>
  </w:style>
  <w:style w:type="table" w:customStyle="1" w:styleId="Tabela-Siatka12">
    <w:name w:val="Tabela - Siatka12"/>
    <w:basedOn w:val="Standardowy"/>
    <w:next w:val="Tabela-Siatka"/>
    <w:rsid w:val="00B8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B80579"/>
  </w:style>
  <w:style w:type="character" w:styleId="UyteHipercze">
    <w:name w:val="FollowedHyperlink"/>
    <w:uiPriority w:val="99"/>
    <w:unhideWhenUsed/>
    <w:rsid w:val="00B80579"/>
    <w:rPr>
      <w:color w:val="800080"/>
      <w:u w:val="single"/>
    </w:rPr>
  </w:style>
  <w:style w:type="paragraph" w:customStyle="1" w:styleId="msonormal0">
    <w:name w:val="msonormal"/>
    <w:basedOn w:val="Normalny"/>
    <w:rsid w:val="00B80579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80579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B8057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B8057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B80579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B80579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B80579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B80579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B80579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B80579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B80579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5">
    <w:name w:val="xl65"/>
    <w:basedOn w:val="Normalny"/>
    <w:rsid w:val="00B8057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9">
    <w:name w:val="xl6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0">
    <w:name w:val="xl70"/>
    <w:basedOn w:val="Normalny"/>
    <w:rsid w:val="00B8057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1">
    <w:name w:val="xl71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B80579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4">
    <w:name w:val="xl74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B80579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B805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B805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B805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B805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B8057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B805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B80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B805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Normalny"/>
    <w:rsid w:val="00B8057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B8057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0">
    <w:name w:val="xl90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</w:rPr>
  </w:style>
  <w:style w:type="paragraph" w:customStyle="1" w:styleId="xl91">
    <w:name w:val="xl91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4">
    <w:name w:val="xl94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Normalny"/>
    <w:rsid w:val="00B8057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Normalny"/>
    <w:rsid w:val="00B80579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98">
    <w:name w:val="xl98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B80579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0">
    <w:name w:val="xl100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2">
    <w:name w:val="xl102"/>
    <w:basedOn w:val="Normalny"/>
    <w:rsid w:val="00B80579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3">
    <w:name w:val="xl103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5">
    <w:name w:val="xl105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6">
    <w:name w:val="xl106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7">
    <w:name w:val="xl107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0">
    <w:name w:val="xl110"/>
    <w:basedOn w:val="Normalny"/>
    <w:rsid w:val="00B80579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B80579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B8057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rsid w:val="00B80579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8">
    <w:name w:val="xl118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B80579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2">
    <w:name w:val="xl122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24">
    <w:name w:val="xl124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5">
    <w:name w:val="xl125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8">
    <w:name w:val="xl128"/>
    <w:basedOn w:val="Normalny"/>
    <w:rsid w:val="00B80579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1">
    <w:name w:val="xl131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4">
    <w:name w:val="xl134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5">
    <w:name w:val="xl135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6">
    <w:name w:val="xl136"/>
    <w:basedOn w:val="Normalny"/>
    <w:rsid w:val="00B80579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7">
    <w:name w:val="xl137"/>
    <w:basedOn w:val="Normalny"/>
    <w:rsid w:val="00B80579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8">
    <w:name w:val="xl138"/>
    <w:basedOn w:val="Normalny"/>
    <w:rsid w:val="00B80579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39">
    <w:name w:val="xl13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1">
    <w:name w:val="xl141"/>
    <w:basedOn w:val="Normalny"/>
    <w:rsid w:val="00B80579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2">
    <w:name w:val="xl142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B8057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B80579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45">
    <w:name w:val="xl145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6">
    <w:name w:val="xl146"/>
    <w:basedOn w:val="Normalny"/>
    <w:rsid w:val="00B80579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47">
    <w:name w:val="xl147"/>
    <w:basedOn w:val="Normalny"/>
    <w:rsid w:val="00B80579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48">
    <w:name w:val="xl148"/>
    <w:basedOn w:val="Normalny"/>
    <w:rsid w:val="00B805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9">
    <w:name w:val="xl149"/>
    <w:basedOn w:val="Normalny"/>
    <w:rsid w:val="00B8057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1">
    <w:name w:val="xl151"/>
    <w:basedOn w:val="Normalny"/>
    <w:rsid w:val="00B80579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2">
    <w:name w:val="xl152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3">
    <w:name w:val="xl153"/>
    <w:basedOn w:val="Normalny"/>
    <w:rsid w:val="00B80579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4">
    <w:name w:val="xl154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5">
    <w:name w:val="xl155"/>
    <w:basedOn w:val="Normalny"/>
    <w:rsid w:val="00B80579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156">
    <w:name w:val="xl156"/>
    <w:basedOn w:val="Normalny"/>
    <w:rsid w:val="00B80579"/>
    <w:pPr>
      <w:pBdr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7">
    <w:name w:val="xl157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8">
    <w:name w:val="xl158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59">
    <w:name w:val="xl159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0">
    <w:name w:val="xl160"/>
    <w:basedOn w:val="Normalny"/>
    <w:rsid w:val="00B80579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1">
    <w:name w:val="xl161"/>
    <w:basedOn w:val="Normalny"/>
    <w:rsid w:val="00B80579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2">
    <w:name w:val="xl162"/>
    <w:basedOn w:val="Normalny"/>
    <w:rsid w:val="00B80579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3">
    <w:name w:val="xl163"/>
    <w:basedOn w:val="Normalny"/>
    <w:rsid w:val="00B80579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color w:val="969696"/>
    </w:rPr>
  </w:style>
  <w:style w:type="paragraph" w:customStyle="1" w:styleId="xl164">
    <w:name w:val="xl164"/>
    <w:basedOn w:val="Normalny"/>
    <w:rsid w:val="00B80579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B80579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B80579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8">
    <w:name w:val="xl168"/>
    <w:basedOn w:val="Normalny"/>
    <w:rsid w:val="00B80579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0">
    <w:name w:val="xl170"/>
    <w:basedOn w:val="Normalny"/>
    <w:rsid w:val="00B80579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1">
    <w:name w:val="xl171"/>
    <w:basedOn w:val="Normalny"/>
    <w:rsid w:val="00B80579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2">
    <w:name w:val="xl172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3">
    <w:name w:val="xl173"/>
    <w:basedOn w:val="Normalny"/>
    <w:rsid w:val="00B80579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4">
    <w:name w:val="xl174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75">
    <w:name w:val="xl175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6">
    <w:name w:val="xl176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8">
    <w:name w:val="xl178"/>
    <w:basedOn w:val="Normalny"/>
    <w:rsid w:val="00B80579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9">
    <w:name w:val="xl179"/>
    <w:basedOn w:val="Normalny"/>
    <w:rsid w:val="00B805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B805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81">
    <w:name w:val="xl181"/>
    <w:basedOn w:val="Normalny"/>
    <w:rsid w:val="00B80579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Normalny"/>
    <w:rsid w:val="00B80579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3">
    <w:name w:val="xl183"/>
    <w:basedOn w:val="Normalny"/>
    <w:rsid w:val="00B80579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84">
    <w:name w:val="xl184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5">
    <w:name w:val="xl185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6">
    <w:name w:val="xl186"/>
    <w:basedOn w:val="Normalny"/>
    <w:rsid w:val="00B805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7">
    <w:name w:val="xl187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8">
    <w:name w:val="xl188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89">
    <w:name w:val="xl189"/>
    <w:basedOn w:val="Normalny"/>
    <w:rsid w:val="00B8057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B80579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1">
    <w:name w:val="xl191"/>
    <w:basedOn w:val="Normalny"/>
    <w:rsid w:val="00B8057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92">
    <w:name w:val="xl192"/>
    <w:basedOn w:val="Normalny"/>
    <w:rsid w:val="00B8057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B8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B80579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95">
    <w:name w:val="xl195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6">
    <w:name w:val="xl196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7">
    <w:name w:val="xl197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8">
    <w:name w:val="xl198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0">
    <w:name w:val="xl200"/>
    <w:basedOn w:val="Normalny"/>
    <w:rsid w:val="00B8057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1">
    <w:name w:val="xl201"/>
    <w:basedOn w:val="Normalny"/>
    <w:rsid w:val="00B80579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B8057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3">
    <w:name w:val="xl203"/>
    <w:basedOn w:val="Normalny"/>
    <w:rsid w:val="00B8057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4">
    <w:name w:val="xl204"/>
    <w:basedOn w:val="Normalny"/>
    <w:rsid w:val="00B8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5">
    <w:name w:val="xl205"/>
    <w:basedOn w:val="Normalny"/>
    <w:rsid w:val="00B80579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6">
    <w:name w:val="xl206"/>
    <w:basedOn w:val="Normalny"/>
    <w:rsid w:val="00B8057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7">
    <w:name w:val="xl207"/>
    <w:basedOn w:val="Normalny"/>
    <w:rsid w:val="00B8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8">
    <w:name w:val="xl208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09">
    <w:name w:val="xl209"/>
    <w:basedOn w:val="Normalny"/>
    <w:rsid w:val="00B80579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0">
    <w:name w:val="xl210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1">
    <w:name w:val="xl211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2">
    <w:name w:val="xl212"/>
    <w:basedOn w:val="Normalny"/>
    <w:rsid w:val="00B80579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3">
    <w:name w:val="xl213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14">
    <w:name w:val="xl214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5">
    <w:name w:val="xl215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6">
    <w:name w:val="xl216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17">
    <w:name w:val="xl217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8">
    <w:name w:val="xl218"/>
    <w:basedOn w:val="Normalny"/>
    <w:rsid w:val="00B805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19">
    <w:name w:val="xl219"/>
    <w:basedOn w:val="Normalny"/>
    <w:rsid w:val="00B80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1">
    <w:name w:val="xl221"/>
    <w:basedOn w:val="Normalny"/>
    <w:rsid w:val="00B805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Normalny"/>
    <w:rsid w:val="00B805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3">
    <w:name w:val="xl223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B80579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6">
    <w:name w:val="xl226"/>
    <w:basedOn w:val="Normalny"/>
    <w:rsid w:val="00B805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7">
    <w:name w:val="xl227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8">
    <w:name w:val="xl228"/>
    <w:basedOn w:val="Normalny"/>
    <w:rsid w:val="00B805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29">
    <w:name w:val="xl229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0">
    <w:name w:val="xl230"/>
    <w:basedOn w:val="Normalny"/>
    <w:rsid w:val="00B80579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231">
    <w:name w:val="xl231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3">
    <w:name w:val="xl233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4">
    <w:name w:val="xl234"/>
    <w:basedOn w:val="Normalny"/>
    <w:rsid w:val="00B80579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5">
    <w:name w:val="xl235"/>
    <w:basedOn w:val="Normalny"/>
    <w:rsid w:val="00B8057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6">
    <w:name w:val="xl236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7">
    <w:name w:val="xl237"/>
    <w:basedOn w:val="Normalny"/>
    <w:rsid w:val="00B80579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8">
    <w:name w:val="xl238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39">
    <w:name w:val="xl239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3">
    <w:name w:val="xl243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44">
    <w:name w:val="xl244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5">
    <w:name w:val="xl245"/>
    <w:basedOn w:val="Normalny"/>
    <w:rsid w:val="00B805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6">
    <w:name w:val="xl246"/>
    <w:basedOn w:val="Normalny"/>
    <w:rsid w:val="00B805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7">
    <w:name w:val="xl247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8">
    <w:name w:val="xl248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49">
    <w:name w:val="xl249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250">
    <w:name w:val="xl250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1">
    <w:name w:val="xl251"/>
    <w:basedOn w:val="Normalny"/>
    <w:rsid w:val="00B80579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2">
    <w:name w:val="xl252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53">
    <w:name w:val="xl253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4">
    <w:name w:val="xl254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55">
    <w:name w:val="xl255"/>
    <w:basedOn w:val="Normalny"/>
    <w:rsid w:val="00B80579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6">
    <w:name w:val="xl256"/>
    <w:basedOn w:val="Normalny"/>
    <w:rsid w:val="00B805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7">
    <w:name w:val="xl257"/>
    <w:basedOn w:val="Normalny"/>
    <w:rsid w:val="00B805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8">
    <w:name w:val="xl258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59">
    <w:name w:val="xl259"/>
    <w:basedOn w:val="Normalny"/>
    <w:rsid w:val="00B8057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0">
    <w:name w:val="xl260"/>
    <w:basedOn w:val="Normalny"/>
    <w:rsid w:val="00B8057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1">
    <w:name w:val="xl261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2">
    <w:name w:val="xl262"/>
    <w:basedOn w:val="Normalny"/>
    <w:rsid w:val="00B80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3">
    <w:name w:val="xl263"/>
    <w:basedOn w:val="Normalny"/>
    <w:rsid w:val="00B8057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264">
    <w:name w:val="xl264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5">
    <w:name w:val="xl265"/>
    <w:basedOn w:val="Normalny"/>
    <w:rsid w:val="00B80579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6">
    <w:name w:val="xl266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7">
    <w:name w:val="xl267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8">
    <w:name w:val="xl268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9">
    <w:name w:val="xl269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0">
    <w:name w:val="xl270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1">
    <w:name w:val="xl271"/>
    <w:basedOn w:val="Normalny"/>
    <w:rsid w:val="00B80579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2">
    <w:name w:val="xl272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73">
    <w:name w:val="xl273"/>
    <w:basedOn w:val="Normalny"/>
    <w:rsid w:val="00B80579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4">
    <w:name w:val="xl274"/>
    <w:basedOn w:val="Normalny"/>
    <w:rsid w:val="00B80579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5">
    <w:name w:val="xl275"/>
    <w:basedOn w:val="Normalny"/>
    <w:rsid w:val="00B8057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6">
    <w:name w:val="xl276"/>
    <w:basedOn w:val="Normalny"/>
    <w:rsid w:val="00B8057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7">
    <w:name w:val="xl277"/>
    <w:basedOn w:val="Normalny"/>
    <w:rsid w:val="00B805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8">
    <w:name w:val="xl278"/>
    <w:basedOn w:val="Normalny"/>
    <w:rsid w:val="00B8057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79">
    <w:name w:val="xl279"/>
    <w:basedOn w:val="Normalny"/>
    <w:rsid w:val="00B8057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0">
    <w:name w:val="xl280"/>
    <w:basedOn w:val="Normalny"/>
    <w:rsid w:val="00B80579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1">
    <w:name w:val="xl281"/>
    <w:basedOn w:val="Normalny"/>
    <w:rsid w:val="00B8057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82">
    <w:name w:val="xl282"/>
    <w:basedOn w:val="Normalny"/>
    <w:rsid w:val="00B80579"/>
    <w:pPr>
      <w:spacing w:before="100" w:beforeAutospacing="1" w:after="100" w:afterAutospacing="1"/>
      <w:textAlignment w:val="top"/>
    </w:pPr>
  </w:style>
  <w:style w:type="paragraph" w:customStyle="1" w:styleId="xl283">
    <w:name w:val="xl283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86">
    <w:name w:val="xl286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7">
    <w:name w:val="xl287"/>
    <w:basedOn w:val="Normalny"/>
    <w:rsid w:val="00B80579"/>
    <w:pP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9">
    <w:name w:val="xl28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90">
    <w:name w:val="xl290"/>
    <w:basedOn w:val="Normalny"/>
    <w:rsid w:val="00B805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1">
    <w:name w:val="xl291"/>
    <w:basedOn w:val="Normalny"/>
    <w:rsid w:val="00B805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2">
    <w:name w:val="xl292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B80579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4">
    <w:name w:val="xl294"/>
    <w:basedOn w:val="Normalny"/>
    <w:rsid w:val="00B80579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5">
    <w:name w:val="xl295"/>
    <w:basedOn w:val="Normalny"/>
    <w:rsid w:val="00B80579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96">
    <w:name w:val="xl296"/>
    <w:basedOn w:val="Normalny"/>
    <w:rsid w:val="00B80579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7">
    <w:name w:val="xl297"/>
    <w:basedOn w:val="Normalny"/>
    <w:rsid w:val="00B8057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8">
    <w:name w:val="xl298"/>
    <w:basedOn w:val="Normalny"/>
    <w:rsid w:val="00B80579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99">
    <w:name w:val="xl29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0">
    <w:name w:val="xl300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01">
    <w:name w:val="xl301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02">
    <w:name w:val="xl302"/>
    <w:basedOn w:val="Normalny"/>
    <w:rsid w:val="00B8057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3">
    <w:name w:val="xl303"/>
    <w:basedOn w:val="Normalny"/>
    <w:rsid w:val="00B8057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04">
    <w:name w:val="xl304"/>
    <w:basedOn w:val="Normalny"/>
    <w:rsid w:val="00B8057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05">
    <w:name w:val="xl305"/>
    <w:basedOn w:val="Normalny"/>
    <w:rsid w:val="00B80579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6">
    <w:name w:val="xl306"/>
    <w:basedOn w:val="Normalny"/>
    <w:rsid w:val="00B8057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307">
    <w:name w:val="xl307"/>
    <w:basedOn w:val="Normalny"/>
    <w:rsid w:val="00B80579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8">
    <w:name w:val="xl308"/>
    <w:basedOn w:val="Normalny"/>
    <w:rsid w:val="00B80579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9">
    <w:name w:val="xl309"/>
    <w:basedOn w:val="Normalny"/>
    <w:rsid w:val="00B80579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10">
    <w:name w:val="xl310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1">
    <w:name w:val="xl311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12">
    <w:name w:val="xl312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13">
    <w:name w:val="xl313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14">
    <w:name w:val="xl314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15">
    <w:name w:val="xl315"/>
    <w:basedOn w:val="Normalny"/>
    <w:rsid w:val="00B80579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316">
    <w:name w:val="xl316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7">
    <w:name w:val="xl317"/>
    <w:basedOn w:val="Normalny"/>
    <w:rsid w:val="00B80579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8">
    <w:name w:val="xl318"/>
    <w:basedOn w:val="Normalny"/>
    <w:rsid w:val="00B80579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19">
    <w:name w:val="xl319"/>
    <w:basedOn w:val="Normalny"/>
    <w:rsid w:val="00B80579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20">
    <w:name w:val="xl320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1">
    <w:name w:val="xl321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22">
    <w:name w:val="xl322"/>
    <w:basedOn w:val="Normalny"/>
    <w:rsid w:val="00B80579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23">
    <w:name w:val="xl323"/>
    <w:basedOn w:val="Normalny"/>
    <w:rsid w:val="00B805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4">
    <w:name w:val="xl324"/>
    <w:basedOn w:val="Normalny"/>
    <w:rsid w:val="00B805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5">
    <w:name w:val="xl325"/>
    <w:basedOn w:val="Normalny"/>
    <w:rsid w:val="00B805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6">
    <w:name w:val="xl326"/>
    <w:basedOn w:val="Normalny"/>
    <w:rsid w:val="00B805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7">
    <w:name w:val="xl327"/>
    <w:basedOn w:val="Normalny"/>
    <w:rsid w:val="00B8057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8">
    <w:name w:val="xl328"/>
    <w:basedOn w:val="Normalny"/>
    <w:rsid w:val="00B8057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29">
    <w:name w:val="xl329"/>
    <w:basedOn w:val="Normalny"/>
    <w:rsid w:val="00B805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0">
    <w:name w:val="xl330"/>
    <w:basedOn w:val="Normalny"/>
    <w:rsid w:val="00B80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1">
    <w:name w:val="xl331"/>
    <w:basedOn w:val="Normalny"/>
    <w:rsid w:val="00B805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2">
    <w:name w:val="xl332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3">
    <w:name w:val="xl333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334">
    <w:name w:val="xl334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335">
    <w:name w:val="xl335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336">
    <w:name w:val="xl336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37">
    <w:name w:val="xl337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rsid w:val="00B80579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39">
    <w:name w:val="xl339"/>
    <w:basedOn w:val="Normalny"/>
    <w:rsid w:val="00B805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0">
    <w:name w:val="xl340"/>
    <w:basedOn w:val="Normalny"/>
    <w:rsid w:val="00B805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1">
    <w:name w:val="xl341"/>
    <w:basedOn w:val="Normalny"/>
    <w:rsid w:val="00B805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42">
    <w:name w:val="xl342"/>
    <w:basedOn w:val="Normalny"/>
    <w:rsid w:val="00B80579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343">
    <w:name w:val="xl343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44">
    <w:name w:val="xl344"/>
    <w:basedOn w:val="Normalny"/>
    <w:rsid w:val="00B80579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5">
    <w:name w:val="xl345"/>
    <w:basedOn w:val="Normalny"/>
    <w:rsid w:val="00B80579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6">
    <w:name w:val="xl346"/>
    <w:basedOn w:val="Normalny"/>
    <w:rsid w:val="00B80579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7">
    <w:name w:val="xl347"/>
    <w:basedOn w:val="Normalny"/>
    <w:rsid w:val="00B80579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8">
    <w:name w:val="xl348"/>
    <w:basedOn w:val="Normalny"/>
    <w:rsid w:val="00B805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49">
    <w:name w:val="xl349"/>
    <w:basedOn w:val="Normalny"/>
    <w:rsid w:val="00B80579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0">
    <w:name w:val="xl350"/>
    <w:basedOn w:val="Normalny"/>
    <w:rsid w:val="00B8057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1">
    <w:name w:val="xl351"/>
    <w:basedOn w:val="Normalny"/>
    <w:rsid w:val="00B80579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2">
    <w:name w:val="xl352"/>
    <w:basedOn w:val="Normalny"/>
    <w:rsid w:val="00B8057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53">
    <w:name w:val="xl353"/>
    <w:basedOn w:val="Normalny"/>
    <w:rsid w:val="00B805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character" w:styleId="Pogrubienie">
    <w:name w:val="Strong"/>
    <w:qFormat/>
    <w:rsid w:val="00B80579"/>
    <w:rPr>
      <w:b/>
      <w:bCs/>
    </w:rPr>
  </w:style>
  <w:style w:type="paragraph" w:styleId="Bezodstpw">
    <w:name w:val="No Spacing"/>
    <w:link w:val="BezodstpwZnak"/>
    <w:uiPriority w:val="1"/>
    <w:qFormat/>
    <w:rsid w:val="00B8057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80579"/>
    <w:rPr>
      <w:rFonts w:ascii="Calibri" w:eastAsia="Times New Roman" w:hAnsi="Calibri" w:cs="Times New Roman"/>
      <w:lang w:eastAsia="pl-PL"/>
    </w:rPr>
  </w:style>
  <w:style w:type="paragraph" w:customStyle="1" w:styleId="Nagwek11">
    <w:name w:val="Nagłówek 11"/>
    <w:basedOn w:val="Normalny"/>
    <w:uiPriority w:val="1"/>
    <w:qFormat/>
    <w:rsid w:val="00B80579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customStyle="1" w:styleId="Tabela-Siatka21">
    <w:name w:val="Tabela - Siatka21"/>
    <w:basedOn w:val="Standardowy"/>
    <w:next w:val="Tabela-Siatka"/>
    <w:uiPriority w:val="59"/>
    <w:rsid w:val="00B805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0579"/>
    <w:pPr>
      <w:ind w:left="283" w:hanging="283"/>
      <w:contextualSpacing/>
    </w:pPr>
  </w:style>
  <w:style w:type="paragraph" w:styleId="Lista2">
    <w:name w:val="List 2"/>
    <w:basedOn w:val="Normalny"/>
    <w:rsid w:val="00B80579"/>
    <w:pPr>
      <w:ind w:left="566" w:hanging="283"/>
      <w:contextualSpacing/>
    </w:pPr>
  </w:style>
  <w:style w:type="paragraph" w:styleId="Lista3">
    <w:name w:val="List 3"/>
    <w:basedOn w:val="Normalny"/>
    <w:rsid w:val="00B80579"/>
    <w:pPr>
      <w:ind w:left="849" w:hanging="283"/>
      <w:contextualSpacing/>
    </w:pPr>
  </w:style>
  <w:style w:type="paragraph" w:styleId="Lista4">
    <w:name w:val="List 4"/>
    <w:basedOn w:val="Normalny"/>
    <w:rsid w:val="00B80579"/>
    <w:pPr>
      <w:ind w:left="1132" w:hanging="283"/>
      <w:contextualSpacing/>
    </w:pPr>
  </w:style>
  <w:style w:type="paragraph" w:styleId="Listapunktowana">
    <w:name w:val="List Bullet"/>
    <w:basedOn w:val="Normalny"/>
    <w:rsid w:val="00B80579"/>
    <w:pPr>
      <w:numPr>
        <w:numId w:val="45"/>
      </w:numPr>
      <w:contextualSpacing/>
    </w:pPr>
  </w:style>
  <w:style w:type="paragraph" w:styleId="Listapunktowana2">
    <w:name w:val="List Bullet 2"/>
    <w:basedOn w:val="Normalny"/>
    <w:rsid w:val="00B80579"/>
    <w:pPr>
      <w:numPr>
        <w:numId w:val="46"/>
      </w:numPr>
      <w:contextualSpacing/>
    </w:pPr>
  </w:style>
  <w:style w:type="paragraph" w:styleId="Listapunktowana3">
    <w:name w:val="List Bullet 3"/>
    <w:basedOn w:val="Normalny"/>
    <w:rsid w:val="00B80579"/>
    <w:pPr>
      <w:numPr>
        <w:numId w:val="47"/>
      </w:numPr>
      <w:contextualSpacing/>
    </w:pPr>
  </w:style>
  <w:style w:type="paragraph" w:styleId="Listapunktowana4">
    <w:name w:val="List Bullet 4"/>
    <w:basedOn w:val="Normalny"/>
    <w:rsid w:val="00B80579"/>
    <w:pPr>
      <w:numPr>
        <w:numId w:val="48"/>
      </w:numPr>
      <w:contextualSpacing/>
    </w:pPr>
  </w:style>
  <w:style w:type="paragraph" w:styleId="Lista-kontynuacja">
    <w:name w:val="List Continue"/>
    <w:basedOn w:val="Normalny"/>
    <w:rsid w:val="00B80579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rsid w:val="00B805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B80579"/>
    <w:pPr>
      <w:widowControl/>
      <w:suppressAutoHyphens w:val="0"/>
      <w:ind w:firstLine="210"/>
    </w:pPr>
    <w:rPr>
      <w:rFonts w:eastAsia="Times New Roman" w:cs="Times New Roman"/>
      <w:kern w:val="0"/>
      <w:lang w:eastAsia="pl-PL" w:bidi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80579"/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styleId="Tekstpodstawowyzwciciem2">
    <w:name w:val="Body Text First Indent 2"/>
    <w:basedOn w:val="Tekstpodstawowywcity"/>
    <w:link w:val="Tekstpodstawowyzwciciem2Znak"/>
    <w:rsid w:val="00B8057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805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B80579"/>
    <w:pPr>
      <w:spacing w:after="120"/>
      <w:ind w:left="566"/>
      <w:contextualSpacing/>
    </w:pPr>
  </w:style>
  <w:style w:type="paragraph" w:customStyle="1" w:styleId="TableParagraph">
    <w:name w:val="Table Paragraph"/>
    <w:basedOn w:val="Normalny"/>
    <w:uiPriority w:val="1"/>
    <w:qFormat/>
    <w:rsid w:val="00B805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B805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805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80579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B80579"/>
  </w:style>
  <w:style w:type="table" w:customStyle="1" w:styleId="Tabela-Siatka13">
    <w:name w:val="Tabela - Siatka13"/>
    <w:basedOn w:val="Standardowy"/>
    <w:next w:val="Tabela-Siatka"/>
    <w:rsid w:val="00B8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805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A8FF-7F63-49A1-8540-07493E02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2514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PUP-0-4-160K</cp:lastModifiedBy>
  <cp:revision>2</cp:revision>
  <cp:lastPrinted>2025-02-03T11:09:00Z</cp:lastPrinted>
  <dcterms:created xsi:type="dcterms:W3CDTF">2025-02-04T08:47:00Z</dcterms:created>
  <dcterms:modified xsi:type="dcterms:W3CDTF">2025-02-04T08:47:00Z</dcterms:modified>
</cp:coreProperties>
</file>