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D1" w:rsidRDefault="006065D1" w:rsidP="00110BF6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  <w:bookmarkStart w:id="0" w:name="_GoBack"/>
      <w:bookmarkEnd w:id="0"/>
    </w:p>
    <w:p w:rsid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V : Załączniki dotyczące pomocy de minimis</w:t>
      </w:r>
    </w:p>
    <w:p w:rsidR="006065D1" w:rsidRDefault="006065D1" w:rsidP="00110BF6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110BF6" w:rsidRDefault="006065D1" w:rsidP="00110BF6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110BF6" w:rsidRPr="00110BF6" w:rsidRDefault="00110BF6" w:rsidP="00110BF6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065D1">
        <w:rPr>
          <w:rFonts w:ascii="Arial" w:hAnsi="Arial" w:cs="Arial"/>
          <w:b/>
          <w:sz w:val="22"/>
          <w:szCs w:val="22"/>
        </w:rPr>
        <w:t>OŚWIADCZENIE O POMOCY DE MINIMIS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065D1">
        <w:rPr>
          <w:rFonts w:ascii="Arial" w:hAnsi="Arial" w:cs="Arial"/>
          <w:b/>
          <w:sz w:val="22"/>
          <w:szCs w:val="22"/>
        </w:rPr>
        <w:t>INFORMACJA O WIELKOŚCI I PRZEZNACZENIU UZYSKANEJ POMOCY DE MINIMIS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5D1">
        <w:rPr>
          <w:sz w:val="22"/>
          <w:szCs w:val="22"/>
        </w:rPr>
        <w:t>Oświadczam, iż...........................................................................................................................................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5D1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6065D1">
        <w:rPr>
          <w:i/>
          <w:sz w:val="18"/>
          <w:szCs w:val="18"/>
        </w:rPr>
        <w:t xml:space="preserve">(pełna nazwa Podmiotu  zgodna z dokumentami rejestrowymi, nr </w:t>
      </w:r>
      <w:r w:rsidRPr="006065D1">
        <w:rPr>
          <w:b/>
          <w:i/>
          <w:sz w:val="18"/>
          <w:szCs w:val="18"/>
        </w:rPr>
        <w:t>NIP i REGON</w:t>
      </w:r>
      <w:r w:rsidRPr="006065D1">
        <w:rPr>
          <w:i/>
          <w:sz w:val="18"/>
          <w:szCs w:val="18"/>
        </w:rPr>
        <w:t>)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6065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E6F392" wp14:editId="6C1B06E5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238125" cy="228600"/>
                <wp:effectExtent l="9525" t="6985" r="9525" b="1206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642F" w:rsidRDefault="0024642F" w:rsidP="00606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6F392" id="Pole tekstowe 8" o:spid="_x0000_s1028" type="#_x0000_t202" style="position:absolute;left:0;text-align:left;margin-left:.65pt;margin-top:1.45pt;width:18.7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">
                <v:textbox>
                  <w:txbxContent>
                    <w:p w:rsidR="0024642F" w:rsidRDefault="0024642F" w:rsidP="006065D1"/>
                  </w:txbxContent>
                </v:textbox>
              </v:shape>
            </w:pict>
          </mc:Fallback>
        </mc:AlternateContent>
      </w:r>
      <w:r w:rsidRPr="006065D1">
        <w:rPr>
          <w:sz w:val="22"/>
          <w:szCs w:val="22"/>
        </w:rPr>
        <w:t xml:space="preserve">w ciągu minionych trzech lat  </w:t>
      </w:r>
      <w:r w:rsidRPr="006065D1">
        <w:rPr>
          <w:b/>
          <w:sz w:val="22"/>
          <w:szCs w:val="22"/>
        </w:rPr>
        <w:t xml:space="preserve">nie uzyskałem/-liśmy </w:t>
      </w:r>
      <w:r w:rsidRPr="006065D1">
        <w:rPr>
          <w:sz w:val="22"/>
          <w:szCs w:val="22"/>
        </w:rPr>
        <w:t xml:space="preserve">pomocy publicznej </w:t>
      </w:r>
      <w:r w:rsidRPr="006065D1">
        <w:rPr>
          <w:i/>
          <w:sz w:val="22"/>
          <w:szCs w:val="22"/>
        </w:rPr>
        <w:t xml:space="preserve">de minimis*                                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6065D1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47DBE" wp14:editId="4FB8DA48">
                <wp:simplePos x="0" y="0"/>
                <wp:positionH relativeFrom="column">
                  <wp:posOffset>8255</wp:posOffset>
                </wp:positionH>
                <wp:positionV relativeFrom="paragraph">
                  <wp:posOffset>41275</wp:posOffset>
                </wp:positionV>
                <wp:extent cx="238125" cy="247650"/>
                <wp:effectExtent l="9525" t="6985" r="9525" b="1206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642F" w:rsidRDefault="0024642F" w:rsidP="006065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47DBE" id="Pole tekstowe 6" o:spid="_x0000_s1029" type="#_x0000_t202" style="position:absolute;left:0;text-align:left;margin-left:.65pt;margin-top:3.25pt;width:18.7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">
                <v:textbox>
                  <w:txbxContent>
                    <w:p w:rsidR="0024642F" w:rsidRDefault="0024642F" w:rsidP="006065D1"/>
                  </w:txbxContent>
                </v:textbox>
              </v:shape>
            </w:pict>
          </mc:Fallback>
        </mc:AlternateContent>
      </w:r>
      <w:r w:rsidRPr="006065D1">
        <w:rPr>
          <w:b/>
          <w:i/>
          <w:sz w:val="22"/>
          <w:szCs w:val="22"/>
        </w:rPr>
        <w:t xml:space="preserve"> </w:t>
      </w:r>
      <w:r w:rsidRPr="006065D1">
        <w:rPr>
          <w:sz w:val="22"/>
          <w:szCs w:val="22"/>
        </w:rPr>
        <w:t xml:space="preserve">w ciągu minionych trzech lat </w:t>
      </w:r>
      <w:r w:rsidRPr="006065D1">
        <w:rPr>
          <w:b/>
          <w:sz w:val="22"/>
          <w:szCs w:val="22"/>
        </w:rPr>
        <w:t xml:space="preserve">uzyskałem/-liśmy </w:t>
      </w:r>
      <w:r w:rsidRPr="006065D1">
        <w:rPr>
          <w:sz w:val="22"/>
          <w:szCs w:val="22"/>
        </w:rPr>
        <w:t xml:space="preserve">pomoc publiczną </w:t>
      </w:r>
      <w:r w:rsidRPr="006065D1">
        <w:rPr>
          <w:i/>
          <w:sz w:val="22"/>
          <w:szCs w:val="22"/>
        </w:rPr>
        <w:t>de minimis</w:t>
      </w:r>
      <w:r w:rsidRPr="006065D1">
        <w:rPr>
          <w:sz w:val="22"/>
          <w:szCs w:val="22"/>
        </w:rPr>
        <w:t xml:space="preserve"> w następującej wielkości:*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6065D1">
        <w:rPr>
          <w:b/>
          <w:sz w:val="22"/>
          <w:szCs w:val="22"/>
        </w:rPr>
        <w:t>(</w:t>
      </w:r>
      <w:r w:rsidRPr="006065D1">
        <w:rPr>
          <w:sz w:val="22"/>
          <w:szCs w:val="22"/>
        </w:rPr>
        <w:t>proszę wypełnić poniższą tabelę**)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102"/>
        <w:gridCol w:w="1779"/>
        <w:gridCol w:w="1758"/>
        <w:gridCol w:w="1390"/>
        <w:gridCol w:w="1392"/>
      </w:tblGrid>
      <w:tr w:rsidR="006065D1" w:rsidRPr="006065D1" w:rsidTr="0024642F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Podmiot udzielający pomocy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Podstawa prawna otrzymanej pomocy i jej przeznaczenie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Data udzielenia pomocy (dzień-miesiąc-rok)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Wielkość pomocy brutto</w:t>
            </w:r>
          </w:p>
        </w:tc>
      </w:tr>
      <w:tr w:rsidR="006065D1" w:rsidRPr="006065D1" w:rsidTr="002464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W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5D1">
              <w:rPr>
                <w:sz w:val="22"/>
                <w:szCs w:val="22"/>
              </w:rPr>
              <w:t>W EUR</w:t>
            </w: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065D1" w:rsidRPr="006065D1" w:rsidTr="0024642F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065D1">
              <w:rPr>
                <w:b/>
                <w:sz w:val="22"/>
                <w:szCs w:val="22"/>
              </w:rPr>
              <w:t>Łączna wartość de minimis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5D1" w:rsidRPr="006065D1" w:rsidRDefault="006065D1" w:rsidP="006065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5D1">
        <w:rPr>
          <w:sz w:val="22"/>
          <w:szCs w:val="22"/>
        </w:rPr>
        <w:t>Oświadczam, że dane zawarte w niniejszej informacji są zgodne ze stanem faktycznym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</w:r>
      <w:r w:rsidRPr="006065D1">
        <w:rPr>
          <w:sz w:val="22"/>
          <w:szCs w:val="22"/>
        </w:rPr>
        <w:tab/>
        <w:t>…….……………………………………………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065D1">
        <w:rPr>
          <w:sz w:val="16"/>
          <w:szCs w:val="16"/>
        </w:rPr>
        <w:t xml:space="preserve">                                                                                                                  (czytelny podpis i pieczęć Wnioskodawcy lub osoby 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065D1">
        <w:rPr>
          <w:sz w:val="16"/>
          <w:szCs w:val="16"/>
        </w:rPr>
        <w:t xml:space="preserve">                                                                                                                     upoważnionej do reprezentowania  Wnioskodawcy)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065D1">
        <w:rPr>
          <w:sz w:val="22"/>
          <w:szCs w:val="22"/>
        </w:rPr>
        <w:t>*    należy zaznaczyć właściwą odpowiedź.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065D1">
        <w:rPr>
          <w:sz w:val="22"/>
          <w:szCs w:val="22"/>
        </w:rPr>
        <w:t xml:space="preserve">** wszelkie informacje zawarte w tabeli powinny być zgodne z Zaświadczeniami o udzielonej pomocy                    </w:t>
      </w:r>
      <w:r w:rsidRPr="006065D1">
        <w:rPr>
          <w:i/>
          <w:sz w:val="22"/>
          <w:szCs w:val="22"/>
        </w:rPr>
        <w:t>de minimis</w:t>
      </w:r>
      <w:r w:rsidRPr="006065D1">
        <w:rPr>
          <w:sz w:val="22"/>
          <w:szCs w:val="22"/>
        </w:rPr>
        <w:t xml:space="preserve">, jakie Podmiot otrzymał od instytucji udzielających mu pomocy </w:t>
      </w:r>
      <w:r w:rsidRPr="006065D1">
        <w:rPr>
          <w:i/>
          <w:sz w:val="22"/>
          <w:szCs w:val="22"/>
        </w:rPr>
        <w:t>de minimis</w:t>
      </w:r>
      <w:r w:rsidRPr="006065D1">
        <w:rPr>
          <w:sz w:val="22"/>
          <w:szCs w:val="22"/>
        </w:rPr>
        <w:t xml:space="preserve">  w ciągu minionych trzech lat.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6065D1">
        <w:rPr>
          <w:rFonts w:ascii="Arial" w:hAnsi="Arial" w:cs="Arial"/>
          <w:b/>
          <w:sz w:val="18"/>
          <w:szCs w:val="18"/>
        </w:rPr>
        <w:t>UWAGA:</w:t>
      </w:r>
    </w:p>
    <w:p w:rsidR="006065D1" w:rsidRPr="006065D1" w:rsidRDefault="006065D1" w:rsidP="006065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6065D1">
        <w:rPr>
          <w:rFonts w:ascii="Arial" w:hAnsi="Arial" w:cs="Arial"/>
          <w:b/>
          <w:sz w:val="18"/>
          <w:szCs w:val="18"/>
        </w:rPr>
        <w:t>Za pośrednictwem  stron Urzędu Ochrony Konkurencji i Konsumentów, w bazie  SUDOP (w zakładce  Pomoc Publiczna – Sprawozdawczość – Dane o udzielonej pomocy-SUDOP), można wyszukać informacje odnośnie wielkości otrzymanej pomocy de minimis. W zakładce tej nie można natomiast sprawdzić pomocy de minimis w rolnictwie i rybołówstwie, którą należy również wykazać.</w:t>
      </w:r>
      <w:r w:rsidRPr="006065D1">
        <w:rPr>
          <w:rFonts w:ascii="Arial" w:hAnsi="Arial" w:cs="Arial"/>
          <w:sz w:val="18"/>
          <w:szCs w:val="18"/>
        </w:rPr>
        <w:t xml:space="preserve"> </w:t>
      </w: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both"/>
        <w:rPr>
          <w:sz w:val="20"/>
          <w:szCs w:val="20"/>
          <w:lang w:eastAsia="en-US"/>
        </w:rPr>
      </w:pPr>
    </w:p>
    <w:p w:rsidR="006065D1" w:rsidRPr="006065D1" w:rsidRDefault="006065D1" w:rsidP="006065D1">
      <w:pPr>
        <w:jc w:val="both"/>
        <w:rPr>
          <w:sz w:val="20"/>
          <w:szCs w:val="20"/>
          <w:lang w:eastAsia="en-US"/>
        </w:rPr>
      </w:pPr>
    </w:p>
    <w:p w:rsidR="006065D1" w:rsidRPr="006065D1" w:rsidRDefault="006065D1" w:rsidP="006065D1">
      <w:pPr>
        <w:jc w:val="both"/>
        <w:rPr>
          <w:sz w:val="20"/>
          <w:szCs w:val="20"/>
          <w:lang w:eastAsia="en-US"/>
        </w:rPr>
      </w:pPr>
    </w:p>
    <w:p w:rsidR="006065D1" w:rsidRDefault="006065D1" w:rsidP="006065D1">
      <w:pPr>
        <w:jc w:val="both"/>
        <w:rPr>
          <w:sz w:val="20"/>
          <w:szCs w:val="20"/>
          <w:lang w:eastAsia="en-US"/>
        </w:rPr>
      </w:pPr>
    </w:p>
    <w:p w:rsidR="0024642F" w:rsidRPr="006065D1" w:rsidRDefault="0024642F" w:rsidP="006065D1">
      <w:pPr>
        <w:jc w:val="both"/>
        <w:rPr>
          <w:sz w:val="20"/>
          <w:szCs w:val="20"/>
          <w:lang w:eastAsia="en-US"/>
        </w:rPr>
      </w:pPr>
    </w:p>
    <w:p w:rsidR="006065D1" w:rsidRPr="006065D1" w:rsidRDefault="006065D1" w:rsidP="006065D1">
      <w:pPr>
        <w:jc w:val="both"/>
        <w:rPr>
          <w:sz w:val="20"/>
          <w:szCs w:val="20"/>
          <w:lang w:eastAsia="en-US"/>
        </w:rPr>
      </w:pPr>
      <w:r w:rsidRPr="006065D1">
        <w:rPr>
          <w:sz w:val="20"/>
          <w:szCs w:val="20"/>
          <w:lang w:eastAsia="en-US"/>
        </w:rPr>
        <w:t>…………………………..</w:t>
      </w:r>
    </w:p>
    <w:p w:rsidR="006065D1" w:rsidRPr="006065D1" w:rsidRDefault="006065D1" w:rsidP="006065D1">
      <w:pPr>
        <w:jc w:val="both"/>
        <w:rPr>
          <w:i/>
          <w:sz w:val="20"/>
          <w:szCs w:val="20"/>
          <w:lang w:eastAsia="en-US"/>
        </w:rPr>
      </w:pPr>
      <w:r w:rsidRPr="006065D1">
        <w:rPr>
          <w:i/>
          <w:sz w:val="20"/>
          <w:szCs w:val="20"/>
          <w:lang w:eastAsia="en-US"/>
        </w:rPr>
        <w:t xml:space="preserve">miejscowość, data </w:t>
      </w:r>
    </w:p>
    <w:p w:rsidR="006065D1" w:rsidRPr="006065D1" w:rsidRDefault="006065D1" w:rsidP="006065D1">
      <w:pPr>
        <w:spacing w:line="276" w:lineRule="auto"/>
        <w:jc w:val="center"/>
        <w:rPr>
          <w:b/>
          <w:lang w:eastAsia="en-US"/>
        </w:rPr>
      </w:pPr>
    </w:p>
    <w:p w:rsidR="006065D1" w:rsidRPr="006065D1" w:rsidRDefault="006065D1" w:rsidP="006065D1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6065D1">
        <w:rPr>
          <w:rFonts w:ascii="Arial" w:hAnsi="Arial" w:cs="Arial"/>
          <w:b/>
          <w:lang w:eastAsia="en-US"/>
        </w:rPr>
        <w:t>Oświadczenie</w:t>
      </w:r>
    </w:p>
    <w:p w:rsidR="006065D1" w:rsidRPr="006065D1" w:rsidRDefault="006065D1" w:rsidP="006065D1">
      <w:pPr>
        <w:spacing w:after="200" w:line="276" w:lineRule="auto"/>
        <w:rPr>
          <w:rFonts w:ascii="Arial" w:hAnsi="Arial" w:cs="Arial"/>
          <w:b/>
          <w:sz w:val="18"/>
          <w:szCs w:val="18"/>
          <w:lang w:eastAsia="en-US"/>
        </w:rPr>
      </w:pPr>
      <w:r w:rsidRPr="006065D1">
        <w:rPr>
          <w:rFonts w:ascii="Arial" w:hAnsi="Arial" w:cs="Arial"/>
          <w:b/>
          <w:sz w:val="18"/>
          <w:szCs w:val="18"/>
          <w:lang w:eastAsia="en-US"/>
        </w:rPr>
        <w:t>Uwaga: należy podać kwoty w EURO</w:t>
      </w:r>
    </w:p>
    <w:p w:rsidR="006065D1" w:rsidRPr="006065D1" w:rsidRDefault="006065D1" w:rsidP="006065D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  <w:lang w:eastAsia="en-US"/>
        </w:rPr>
        <w:t>W związku  z ubieganiem się o przyznanie pomocy de minimis, wypełniając obowiązek wynikający z art. 37 ustawy z dnia 30 kwietnia 2004 r. o postępowaniu w sprawach dotyczących pomocy publicznej oświadczam, że:</w:t>
      </w:r>
    </w:p>
    <w:p w:rsidR="006065D1" w:rsidRPr="006065D1" w:rsidRDefault="006065D1" w:rsidP="006065D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  <w:lang w:eastAsia="en-US"/>
        </w:rPr>
        <w:t xml:space="preserve"> ……………………………………………………………..…………………………………… </w:t>
      </w:r>
    </w:p>
    <w:p w:rsidR="006065D1" w:rsidRPr="006065D1" w:rsidRDefault="006065D1" w:rsidP="006065D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  <w:lang w:eastAsia="en-US"/>
        </w:rPr>
        <w:t>(</w:t>
      </w:r>
      <w:r w:rsidRPr="006065D1">
        <w:rPr>
          <w:rFonts w:ascii="Arial" w:hAnsi="Arial" w:cs="Arial"/>
          <w:i/>
          <w:sz w:val="22"/>
          <w:szCs w:val="22"/>
          <w:lang w:eastAsia="en-US"/>
        </w:rPr>
        <w:t xml:space="preserve">nazwa i adres podmiotu ubiegającego się o pomoc, </w:t>
      </w:r>
      <w:r w:rsidRPr="006065D1">
        <w:rPr>
          <w:rFonts w:ascii="Arial" w:hAnsi="Arial" w:cs="Arial"/>
          <w:b/>
          <w:i/>
          <w:sz w:val="22"/>
          <w:szCs w:val="22"/>
          <w:lang w:eastAsia="en-US"/>
        </w:rPr>
        <w:t>nr NIP</w:t>
      </w:r>
      <w:r w:rsidRPr="006065D1">
        <w:rPr>
          <w:rFonts w:ascii="Arial" w:hAnsi="Arial" w:cs="Arial"/>
          <w:sz w:val="22"/>
          <w:szCs w:val="22"/>
          <w:lang w:eastAsia="en-US"/>
        </w:rPr>
        <w:t xml:space="preserve">) </w:t>
      </w:r>
    </w:p>
    <w:p w:rsidR="006065D1" w:rsidRPr="006065D1" w:rsidRDefault="006065D1" w:rsidP="006065D1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</w:rPr>
        <w:t>w ciągu minionych trzech lat</w:t>
      </w:r>
      <w:r w:rsidRPr="006065D1">
        <w:rPr>
          <w:b/>
          <w:sz w:val="22"/>
          <w:szCs w:val="22"/>
        </w:rPr>
        <w:t xml:space="preserve"> </w:t>
      </w:r>
      <w:r w:rsidRPr="006065D1">
        <w:rPr>
          <w:rFonts w:ascii="Arial" w:hAnsi="Arial" w:cs="Arial"/>
          <w:sz w:val="22"/>
          <w:szCs w:val="22"/>
          <w:lang w:eastAsia="en-US"/>
        </w:rPr>
        <w:t>otrzymał(a)/nie otrzymał(a)*</w:t>
      </w: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10"/>
          <w:szCs w:val="10"/>
          <w:lang w:eastAsia="en-US"/>
        </w:rPr>
      </w:pPr>
    </w:p>
    <w:p w:rsidR="006065D1" w:rsidRPr="006065D1" w:rsidRDefault="006065D1" w:rsidP="006065D1">
      <w:pPr>
        <w:numPr>
          <w:ilvl w:val="0"/>
          <w:numId w:val="47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6065D1">
        <w:rPr>
          <w:rFonts w:ascii="Arial" w:hAnsi="Arial" w:cs="Arial"/>
          <w:color w:val="000000"/>
          <w:sz w:val="22"/>
          <w:szCs w:val="22"/>
          <w:lang w:eastAsia="en-US"/>
        </w:rPr>
        <w:t>pomoc de minimis w łącznej kwocie  …………………….………….EURO</w:t>
      </w:r>
    </w:p>
    <w:p w:rsidR="006065D1" w:rsidRPr="006065D1" w:rsidRDefault="006065D1" w:rsidP="006065D1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Arial" w:hAnsi="Arial" w:cs="Arial"/>
          <w:color w:val="000000"/>
          <w:sz w:val="10"/>
          <w:szCs w:val="10"/>
          <w:lang w:eastAsia="en-US"/>
        </w:rPr>
      </w:pPr>
    </w:p>
    <w:p w:rsidR="006065D1" w:rsidRPr="006065D1" w:rsidRDefault="006065D1" w:rsidP="006065D1">
      <w:pPr>
        <w:numPr>
          <w:ilvl w:val="0"/>
          <w:numId w:val="47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  <w:lang w:eastAsia="en-US"/>
        </w:rPr>
        <w:t>pomoc de  minimis w rolnictwie w łącznej kwocie ………………………………….…. EURO</w:t>
      </w:r>
    </w:p>
    <w:p w:rsidR="006065D1" w:rsidRPr="006065D1" w:rsidRDefault="006065D1" w:rsidP="006065D1">
      <w:pPr>
        <w:spacing w:line="276" w:lineRule="auto"/>
        <w:ind w:left="284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6065D1" w:rsidRPr="006065D1" w:rsidRDefault="006065D1" w:rsidP="006065D1">
      <w:pPr>
        <w:numPr>
          <w:ilvl w:val="0"/>
          <w:numId w:val="47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sz w:val="22"/>
          <w:szCs w:val="22"/>
          <w:lang w:eastAsia="en-US"/>
        </w:rPr>
        <w:t>pomoc de minimis w rybołówstwie w łącznej kwocie …………….………………….... EURO</w:t>
      </w:r>
    </w:p>
    <w:p w:rsidR="006065D1" w:rsidRPr="006065D1" w:rsidRDefault="006065D1" w:rsidP="006065D1">
      <w:pPr>
        <w:spacing w:line="276" w:lineRule="auto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6065D1" w:rsidRPr="006065D1" w:rsidRDefault="006065D1" w:rsidP="006065D1">
      <w:pPr>
        <w:numPr>
          <w:ilvl w:val="0"/>
          <w:numId w:val="47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6065D1">
        <w:rPr>
          <w:rFonts w:ascii="Arial" w:hAnsi="Arial" w:cs="Arial"/>
          <w:color w:val="000000"/>
          <w:sz w:val="22"/>
          <w:szCs w:val="22"/>
          <w:lang w:eastAsia="en-US"/>
        </w:rPr>
        <w:t>p</w:t>
      </w:r>
      <w:r w:rsidRPr="006065D1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omoc de minimis </w:t>
      </w:r>
      <w:r w:rsidRPr="006065D1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przyznawaną przedsiębiorstwom wykonującym usługi świadczone </w:t>
      </w:r>
      <w:r w:rsidRPr="006065D1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w ogólnym interesie gospodarczym w łącznej kwoci…………………..………………  EURO</w:t>
      </w:r>
    </w:p>
    <w:p w:rsidR="006065D1" w:rsidRPr="006065D1" w:rsidRDefault="006065D1" w:rsidP="006065D1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6065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9AEA74" wp14:editId="2F212601">
                <wp:simplePos x="0" y="0"/>
                <wp:positionH relativeFrom="column">
                  <wp:posOffset>2786380</wp:posOffset>
                </wp:positionH>
                <wp:positionV relativeFrom="paragraph">
                  <wp:posOffset>46990</wp:posOffset>
                </wp:positionV>
                <wp:extent cx="2724150" cy="0"/>
                <wp:effectExtent l="6350" t="8255" r="12700" b="10795"/>
                <wp:wrapNone/>
                <wp:docPr id="16" name="Łącznik prosty ze strzałką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2D4A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219.4pt;margin-top:3.7pt;width:214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"/>
            </w:pict>
          </mc:Fallback>
        </mc:AlternateContent>
      </w:r>
    </w:p>
    <w:p w:rsidR="006065D1" w:rsidRPr="006065D1" w:rsidRDefault="006065D1" w:rsidP="006065D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6065D1">
        <w:rPr>
          <w:rFonts w:ascii="Arial" w:hAnsi="Arial" w:cs="Arial"/>
          <w:i/>
          <w:sz w:val="18"/>
          <w:szCs w:val="18"/>
          <w:lang w:eastAsia="en-US"/>
        </w:rPr>
        <w:t>podpis osoby upoważnionej do reprezentowania</w:t>
      </w:r>
    </w:p>
    <w:p w:rsidR="006065D1" w:rsidRPr="006065D1" w:rsidRDefault="006065D1" w:rsidP="006065D1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6065D1">
        <w:rPr>
          <w:rFonts w:ascii="Arial" w:hAnsi="Arial" w:cs="Arial"/>
          <w:i/>
          <w:sz w:val="18"/>
          <w:szCs w:val="18"/>
          <w:lang w:eastAsia="en-US"/>
        </w:rPr>
        <w:t>podmiotu ubiegającego się o pomoc</w:t>
      </w: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65D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BBC13E" wp14:editId="2EF13470">
                <wp:simplePos x="0" y="0"/>
                <wp:positionH relativeFrom="column">
                  <wp:posOffset>14605</wp:posOffset>
                </wp:positionH>
                <wp:positionV relativeFrom="paragraph">
                  <wp:posOffset>116840</wp:posOffset>
                </wp:positionV>
                <wp:extent cx="1343025" cy="0"/>
                <wp:effectExtent l="6350" t="5080" r="12700" b="13970"/>
                <wp:wrapNone/>
                <wp:docPr id="17" name="Łącznik prosty ze strzałk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66CBE" id="Łącznik prosty ze strzałką 17" o:spid="_x0000_s1026" type="#_x0000_t32" style="position:absolute;margin-left:1.15pt;margin-top:9.2pt;width:105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"/>
            </w:pict>
          </mc:Fallback>
        </mc:AlternateContent>
      </w:r>
    </w:p>
    <w:p w:rsidR="006065D1" w:rsidRPr="006065D1" w:rsidRDefault="006065D1" w:rsidP="006065D1">
      <w:pPr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6065D1">
        <w:rPr>
          <w:rFonts w:ascii="Arial" w:hAnsi="Arial" w:cs="Arial"/>
          <w:i/>
          <w:sz w:val="18"/>
          <w:szCs w:val="18"/>
          <w:lang w:eastAsia="en-US"/>
        </w:rPr>
        <w:t>* Niewłaściwe skreślić</w:t>
      </w:r>
    </w:p>
    <w:p w:rsidR="006065D1" w:rsidRPr="006065D1" w:rsidRDefault="006065D1" w:rsidP="006065D1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6065D1" w:rsidRDefault="006065D1" w:rsidP="006065D1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6065D1" w:rsidRDefault="006065D1" w:rsidP="006065D1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6065D1" w:rsidRDefault="006065D1" w:rsidP="006065D1">
      <w:pPr>
        <w:widowControl w:val="0"/>
        <w:suppressAutoHyphens/>
        <w:rPr>
          <w:rFonts w:ascii="Calibri" w:eastAsia="Lucida Sans Unicode" w:hAnsi="Calibri" w:cs="Calibri"/>
          <w:kern w:val="1"/>
          <w:sz w:val="16"/>
          <w:szCs w:val="16"/>
          <w:lang w:eastAsia="hi-IN" w:bidi="hi-IN"/>
        </w:rPr>
      </w:pPr>
    </w:p>
    <w:p w:rsidR="006065D1" w:rsidRPr="006065D1" w:rsidRDefault="006065D1" w:rsidP="006065D1">
      <w:pPr>
        <w:jc w:val="right"/>
        <w:rPr>
          <w:rFonts w:ascii="Arial" w:hAnsi="Arial" w:cs="Arial"/>
          <w:sz w:val="16"/>
          <w:szCs w:val="16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jc w:val="right"/>
        <w:rPr>
          <w:rFonts w:ascii="Arial" w:eastAsiaTheme="minorHAnsi" w:hAnsi="Arial" w:cs="Arial"/>
          <w:sz w:val="16"/>
          <w:szCs w:val="16"/>
          <w:lang w:eastAsia="en-US"/>
        </w:rPr>
      </w:pPr>
    </w:p>
    <w:p w:rsidR="006065D1" w:rsidRPr="006065D1" w:rsidRDefault="006065D1" w:rsidP="006065D1">
      <w:pPr>
        <w:ind w:right="259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2035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6065D1" w:rsidRPr="006065D1" w:rsidTr="0024642F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65D1">
              <w:rPr>
                <w:rFonts w:ascii="Calibri" w:hAnsi="Calibri" w:cs="Calibri"/>
                <w:b/>
                <w:bCs/>
              </w:rPr>
              <w:t>Formularz informacji przedstawianych przy ubieganiu się o pomoc de minimis</w:t>
            </w:r>
          </w:p>
        </w:tc>
      </w:tr>
      <w:tr w:rsidR="006065D1" w:rsidRPr="006065D1" w:rsidTr="0024642F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065D1">
              <w:rPr>
                <w:rFonts w:ascii="Calibri" w:hAnsi="Calibri" w:cs="Calibri"/>
                <w:b/>
                <w:bCs/>
              </w:rPr>
              <w:t>Stosuje się do pomocy de minimis udzielanej na warunkach określonych w rozporządzeniu Komisji (UE) nr 1407/2013 z dnia 18 grudnia 2013 r. w sprawie stosowania art. 107 i 108 Traktatu o funkcjonowaniu Unii Europejskiej do pomocy de minimis (Dz. Urz. UE L 352 z 24.12.2013, str. 1)</w:t>
            </w:r>
          </w:p>
        </w:tc>
      </w:tr>
      <w:tr w:rsidR="006065D1" w:rsidRPr="006065D1" w:rsidTr="0024642F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t>A. Informacje dotyczące podmiotu,</w:t>
            </w: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któremu ma być udzielona pomoc de minimis</w:t>
            </w:r>
            <w:r w:rsidRPr="006065D1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65D1">
              <w:rPr>
                <w:rFonts w:ascii="Calibri" w:hAnsi="Calibri" w:cs="Calibri"/>
                <w:b/>
                <w:bCs/>
                <w:sz w:val="18"/>
                <w:szCs w:val="18"/>
              </w:rPr>
              <w:t>A1. Informacje dotyczące wspólnika spółki cywilnej lub osobowej wnioskującego o pomoc de minimis w związku z działalnością prowadzoną w tej spółce</w:t>
            </w:r>
            <w:r w:rsidRPr="006065D1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1a) Identyfikator podatkowy NIP wspólnika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3) Adres miejsca zamieszkania albo adres siedziby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3a) Adres miejsca zamieszkania albo adres siedziby wspólnika</w:t>
            </w:r>
          </w:p>
        </w:tc>
      </w:tr>
      <w:tr w:rsidR="006065D1" w:rsidRPr="006065D1" w:rsidTr="0024642F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4) Identyfikator gminy, w której podmiot ma miejsce zamieszkania albo siedzibę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5) Forma prawna podmiotu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przedsiębiorstwo państwowe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08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Skarbu Państwa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jednostki samorządu terytorialnego, w rozumieniu ustawy z dnia 20 grudnia 1996 r. o gospodarce komunalnej (Dz. U. z 2011 r. Nr 45, poz. 236)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309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Nr 50, poz. 331, z późn. zm.)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jednostka sektora finansów publicznych w rozumieniu przepisów ustawy z dnia 27 sierpnia 2009 r. o finansach publicznych (Dz. U. z 2013 r. poz. 885, z późn. zm.)</w:t>
            </w: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inna (podać jaka)</w:t>
            </w:r>
          </w:p>
        </w:tc>
      </w:tr>
      <w:tr w:rsidR="006065D1" w:rsidRPr="006065D1" w:rsidTr="0024642F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6) Wielkość podmiotu, zgodnie z załącznikiem I do rozporządzenia Komisji (UE) nr 651/2014 z dnia 17 czerwca 2014 r. uznającego niektóre rodzaje pomocy za zgodne z rynkiem wewnętrznym w zastosowaniu art. 107 i 108 Traktatu (Dz. Urz. UE L 187 z 26.06.2014, str. 1)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Działalności (PKD) (Dz. U. Nr 251, poz. 1885, z późn. zm.)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1" w:rsidRPr="006065D1" w:rsidRDefault="006065D1" w:rsidP="006065D1">
            <w:pPr>
              <w:ind w:left="-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5D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5D1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Y="-178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6065D1" w:rsidRPr="006065D1" w:rsidTr="0024642F">
        <w:trPr>
          <w:trHeight w:val="28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9) Powiązania z innymi przedsiębiorcami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a) jeden przedsiębiorca posiada w drugim większość praw głosu?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b) jeden przedsiębiorca ma prawo powołać lub odwołać większość członków organu 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c) jeden przedsiębiorca ma prawo wywierać dominujący wpływ na innego przedsiębiorcę zgodnie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d) jeden przedsiębiorca, który jest akcjonariuszem lub wspólnikiem innego przedsiębiorcy lub jego członkiem, zgodnie z porozumieniem z innymi akcjonariuszami, wspólnikami lub członkami tego 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e) przedsiębiorca pozostaje w jakimkolwiek ze stosunków opisanych powyżej poprzez jednego 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wszystkich powiązanych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z 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minimis udzielonej w bieżącym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roku podatkowym oraz w dwóch poprzedzających latach podatkowych wszystkim powiązanym z podmiotem przedsiębiorcom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10) Informacja o utworzeniu wnioskodawcy w wyniku podziału innego przedsiębiorcy lub połączenia z innym przedsiębiorcą,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a) identyfikator podatkowy NIP wszystkich połączonych lub przejętych </w:t>
            </w: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minimis udzielonej w bieżącym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roku podatkowym oraz w dwóch poprzedzających latach podatkowych wszystkim połączonym lub przejętym przedsiębiorcom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vMerge w:val="restart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przedsiębiorcy przed 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57"/>
        </w:trPr>
        <w:tc>
          <w:tcPr>
            <w:tcW w:w="285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60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b) łączną wartość pomocy de minimis udzielonej w bieżącym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roku podatkowym oraz w dwóch poprzedzających latach podatkowych przedsiębiorcy istniejącemu przed podziałem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odniesieniu do działalności przejmowanej przez podmiot8)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Jeśli nie jest możliwe ustalenie, jaka część pomocy de minimis uzyskanej przez przedsiębiorcę przed podziałem przeznaczona była na działalność przejętą przez podmiot,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– łączną wartość pomocy de minimis udzielonej w bieżącym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roku podatkowym oraz w dwóch poprzedzających latach podatkowych przedsiębiorcy przed podziałem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1096"/>
        <w:gridCol w:w="1080"/>
        <w:gridCol w:w="414"/>
        <w:gridCol w:w="990"/>
        <w:gridCol w:w="983"/>
        <w:gridCol w:w="7"/>
        <w:gridCol w:w="306"/>
      </w:tblGrid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Informacje dotyczące sytuacji ekonomicznej podmiotu, któremu ma być udzielona </w:t>
            </w: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pomoc de minimis</w:t>
            </w:r>
            <w:r w:rsidRPr="006065D1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2) Czy podmiot będący przedsiębiorcą innym niż mikro-, mały lub średni znajduje się w sytuacji gorszej niż sytuacja kwalifikująca się do oceny kredytowej B-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10)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Czy w odniesieniu do okresu ostatnich 3 lat poprzedzających dzień wystąpienia z wnioskiem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o udzielenie pomocy de minimis: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a) podmiot odnotowuje rosnące straty?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b) obroty podmiotu maleją?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c) zwiększeniu ulegają zapasy podmiotu lub niewykorzystany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potencjał do świadczenia usług?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d) podmiot ma nadwyżki produkcji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11)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f) zwiększa się suma zadłużenia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h) wartość aktywów netto podmiotu zmniejsza się lub jest zerowa?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i) zaistniały inne okoliczności wskazujące na trudności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zakresie płynności finansowej?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077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t>C. Informacje dotyczące działalności gospodarczej prowadzonej przez podmiot,</w:t>
            </w: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Czy podmiot, któremu ma być udzielona pomoc de minimis, prowadzi działalność: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1) w sektorze rybołówstwa i akwakultury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12)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2) w dziedzinie produkcji podstawowej produktów rolnych wymienionych 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w dziedzinie przetwarzania i wprowadzania do obrotu produktów rolnych wymienionych 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Jeśli tak, to czy wnioskowana pomoc będzie przeznaczona na nabycie pojazdów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5) Czy wnioskowana pomoc de minimis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6) W przypadku zaznaczenia odpowiedzi twierdzącej w pkt 1, 2 lub 4 czy zapewniona jest rozdzielność rachunkowa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13)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uniemożliwiająca przeniesienie na wskazaną w tych punktach 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6065D1" w:rsidRPr="006065D1" w:rsidTr="0024642F">
        <w:trPr>
          <w:trHeight w:val="1418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 w:after="8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t>D. Informacje dotyczące pomocy otrzymanej w odniesieniu do tych samych kosztów, 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Czy wnioskowana pomoc de minimis zostanie przeznaczona na pokrycie dających się 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Jeśli tak, czy na pokrycie tych samych kosztów, o których mowa powyżej, podmiot otrzymał 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6065D1" w:rsidRPr="006065D1" w:rsidTr="0024642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6065D1" w:rsidRPr="006065D1" w:rsidRDefault="006065D1" w:rsidP="006065D1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80" w:after="12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Jeśli tak, należy wypełnić poniższą tabelę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14)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w odniesieniu do ww. pomocy innej niż de minimis oraz pomocy de minimis na te same koszty.</w:t>
            </w: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19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Przeznaczenie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Wartość otrzymanej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Forma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Podmiot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udzielający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Dzień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udzielenia</w:t>
            </w: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65D1" w:rsidRPr="006065D1" w:rsidRDefault="006065D1" w:rsidP="006065D1">
            <w:pPr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6065D1" w:rsidRPr="006065D1" w:rsidRDefault="006065D1" w:rsidP="006065D1">
            <w:pPr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</w:rPr>
            </w:pPr>
            <w:r w:rsidRPr="006065D1">
              <w:rPr>
                <w:rFonts w:ascii="Calibri" w:hAnsi="Calibri" w:cs="Calibri"/>
                <w:b/>
                <w:bCs/>
              </w:rPr>
              <w:t>Jeżeli w tabeli wykazano otrzymaną pomoc inną niż pomoc de minimis, należy dodatkowo wypełnić pkt 1-8 poniżej:</w:t>
            </w: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418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17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5D1">
              <w:rPr>
                <w:rFonts w:ascii="Calibri" w:hAnsi="Calibri" w:cs="Calibri"/>
                <w:b/>
                <w:bCs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6065D1">
              <w:rPr>
                <w:rFonts w:ascii="Calibri" w:hAnsi="Calibri" w:cs="Calibri"/>
                <w:b/>
                <w:bCs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6065D1" w:rsidRPr="006065D1" w:rsidTr="0024642F">
        <w:trPr>
          <w:trHeight w:val="45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1) W przypadku gdy o pomoc de minimis wnioskuje wspólnik spółki cywilnej, jawnej albo partnerskiej albo komplementariusz spółki komandytowej albo komandytowo-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2) Wypełnia się wyłącznie w przypadku, gdy o pomoc de minimis wnioskuje wspólnik spółki cywilnej, jawnej albo partnerskiej albo komplementariusz spółki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wspólnika albo komplementariusza).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3) O ile posiada identyfikator podatkowy NIP.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rządowej i jednostek samorządu terytorialnego (Dz. U. Nr 157, poz. 1031, z późn. zm.). Lista identyfikatorów gmin znajduje się na stronie internetowej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</w:r>
            <w:r w:rsidRPr="006065D1">
              <w:rPr>
                <w:rFonts w:ascii="Calibri" w:hAnsi="Calibri" w:cs="Calibri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5) Zaznacza się właściwą pozycję znakiem X.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6) Podaje się klasę działalności, w związku z którą podmiot ubiega się o pomoc de minimis. Jeżeli brak jest możliwości ustalenia jednej takiej działalności, podaje się klasę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samorządu terytorialnego.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9) Wypełnia się jedynie w przypadku podmiotów, którym ma być udzielona pomoc de minimis, do obliczenia wartości której konieczne jest ustalenie ich stopy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referencyjnej (tj. w formie takiej jak: pożyczki, gwarancje, odroczenia, rozłożenia na raty), z wyjątkiem podmiotów, którym pomoc de minimis ma być udzielona na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z późn. zm.) oraz będących osobami fizycznymi, którzy na dzień złożenia informacji określonych w niniejszym rozporządzeniu nie rozpoczęli prowadzenia działalności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gospodarczej.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11) Dotyczy wyłącznie producentów.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Urz. UE L 354 z 28.12.2013, str. 1).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której mowa w art. 10 ustawy z dnia 29 września 1994 r. o rachunkowości (Dz. U. z 2013 r. poz. 330, z późn. zm.), zasad prowadzenia odrębnej ewidencji oraz</w:t>
            </w:r>
            <w:r w:rsidRPr="006065D1">
              <w:rPr>
                <w:rFonts w:ascii="Calibri" w:hAnsi="Calibri" w:cs="Calibri"/>
                <w:sz w:val="14"/>
                <w:szCs w:val="14"/>
              </w:rPr>
              <w:br/>
              <w:t>metod przypisywania kosztów i przychodów.</w:t>
            </w:r>
          </w:p>
        </w:tc>
      </w:tr>
      <w:tr w:rsidR="006065D1" w:rsidRPr="006065D1" w:rsidTr="0024642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065D1" w:rsidRPr="006065D1" w:rsidRDefault="006065D1" w:rsidP="006065D1">
            <w:pPr>
              <w:spacing w:before="40" w:after="60"/>
              <w:rPr>
                <w:rFonts w:ascii="Calibri" w:hAnsi="Calibri" w:cs="Calibri"/>
                <w:sz w:val="16"/>
                <w:szCs w:val="16"/>
              </w:rPr>
            </w:pPr>
            <w:r w:rsidRPr="006065D1">
              <w:rPr>
                <w:rFonts w:ascii="Calibri" w:hAnsi="Calibri" w:cs="Calibri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6065D1" w:rsidRPr="006065D1" w:rsidTr="0024642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065D1" w:rsidRPr="006065D1" w:rsidRDefault="006065D1" w:rsidP="006065D1">
            <w:pPr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6065D1">
              <w:rPr>
                <w:rFonts w:ascii="Calibri" w:hAnsi="Calibri" w:cs="Calibri"/>
                <w:b/>
                <w:bCs/>
                <w:sz w:val="19"/>
                <w:szCs w:val="19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6065D1" w:rsidRPr="006065D1" w:rsidRDefault="006065D1" w:rsidP="006065D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6065D1" w:rsidRPr="006065D1" w:rsidRDefault="006065D1" w:rsidP="006065D1">
      <w:pPr>
        <w:rPr>
          <w:rFonts w:ascii="Calibri" w:hAnsi="Calibri" w:cs="Calibri"/>
          <w:sz w:val="16"/>
          <w:szCs w:val="16"/>
        </w:rPr>
      </w:pPr>
    </w:p>
    <w:p w:rsidR="00110BF6" w:rsidRPr="003C730A" w:rsidRDefault="00110BF6" w:rsidP="006065D1">
      <w:pPr>
        <w:jc w:val="right"/>
        <w:rPr>
          <w:rFonts w:ascii="Calibri" w:eastAsia="Lucida Sans Unicode" w:hAnsi="Calibri" w:cs="Calibri"/>
          <w:sz w:val="16"/>
          <w:szCs w:val="16"/>
          <w:lang w:eastAsia="hi-IN" w:bidi="hi-IN"/>
        </w:rPr>
      </w:pPr>
    </w:p>
    <w:sectPr w:rsidR="00110BF6" w:rsidRPr="003C730A" w:rsidSect="005411F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993" w:rsidRDefault="00274993" w:rsidP="003D60CF">
      <w:r>
        <w:separator/>
      </w:r>
    </w:p>
  </w:endnote>
  <w:endnote w:type="continuationSeparator" w:id="0">
    <w:p w:rsidR="00274993" w:rsidRDefault="00274993" w:rsidP="003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993" w:rsidRDefault="00274993" w:rsidP="003D60CF">
      <w:r>
        <w:separator/>
      </w:r>
    </w:p>
  </w:footnote>
  <w:footnote w:type="continuationSeparator" w:id="0">
    <w:p w:rsidR="00274993" w:rsidRDefault="00274993" w:rsidP="003D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EE5F25"/>
    <w:multiLevelType w:val="hybridMultilevel"/>
    <w:tmpl w:val="09405A02"/>
    <w:lvl w:ilvl="0" w:tplc="3BE8AC42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7076"/>
    <w:multiLevelType w:val="hybridMultilevel"/>
    <w:tmpl w:val="E574229A"/>
    <w:lvl w:ilvl="0" w:tplc="B5147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C42AB"/>
    <w:multiLevelType w:val="hybridMultilevel"/>
    <w:tmpl w:val="D61EE02C"/>
    <w:lvl w:ilvl="0" w:tplc="57689D7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F7293A"/>
    <w:multiLevelType w:val="hybridMultilevel"/>
    <w:tmpl w:val="A3F2F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50E76"/>
    <w:multiLevelType w:val="hybridMultilevel"/>
    <w:tmpl w:val="09405A02"/>
    <w:lvl w:ilvl="0" w:tplc="3BE8AC42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323074"/>
    <w:multiLevelType w:val="hybridMultilevel"/>
    <w:tmpl w:val="0EFC3648"/>
    <w:lvl w:ilvl="0" w:tplc="C0749E4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A32517"/>
    <w:multiLevelType w:val="hybridMultilevel"/>
    <w:tmpl w:val="840C6036"/>
    <w:lvl w:ilvl="0" w:tplc="3F586988">
      <w:start w:val="1"/>
      <w:numFmt w:val="decimal"/>
      <w:lvlText w:val="%1)"/>
      <w:lvlJc w:val="left"/>
      <w:pPr>
        <w:tabs>
          <w:tab w:val="num" w:pos="0"/>
        </w:tabs>
        <w:ind w:left="720" w:hanging="36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9019BA"/>
    <w:multiLevelType w:val="hybridMultilevel"/>
    <w:tmpl w:val="9D06686C"/>
    <w:lvl w:ilvl="0" w:tplc="5086AF2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417BA"/>
    <w:multiLevelType w:val="hybridMultilevel"/>
    <w:tmpl w:val="2C42412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6D7CC276">
      <w:start w:val="1"/>
      <w:numFmt w:val="lowerLetter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742CC3"/>
    <w:multiLevelType w:val="hybridMultilevel"/>
    <w:tmpl w:val="F3B4C428"/>
    <w:lvl w:ilvl="0" w:tplc="2C728B8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F6233"/>
    <w:multiLevelType w:val="hybridMultilevel"/>
    <w:tmpl w:val="DEF29CAC"/>
    <w:lvl w:ilvl="0" w:tplc="ECEEF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D794C"/>
    <w:multiLevelType w:val="hybridMultilevel"/>
    <w:tmpl w:val="5B74E1A8"/>
    <w:lvl w:ilvl="0" w:tplc="25FC948A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</w:lvl>
    <w:lvl w:ilvl="1" w:tplc="A6AA6D58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2" w:tplc="CE02D6A4">
      <w:start w:val="1"/>
      <w:numFmt w:val="bullet"/>
      <w:lvlText w:val="–"/>
      <w:lvlJc w:val="left"/>
      <w:pPr>
        <w:tabs>
          <w:tab w:val="num" w:pos="1623"/>
        </w:tabs>
        <w:ind w:left="2343" w:hanging="36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8B250B"/>
    <w:multiLevelType w:val="hybridMultilevel"/>
    <w:tmpl w:val="56906CC4"/>
    <w:lvl w:ilvl="0" w:tplc="F90A930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F7B0D494">
      <w:start w:val="1"/>
      <w:numFmt w:val="lowerLetter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D30812"/>
    <w:multiLevelType w:val="hybridMultilevel"/>
    <w:tmpl w:val="A7481ACE"/>
    <w:lvl w:ilvl="0" w:tplc="EE40D050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697DCA"/>
    <w:multiLevelType w:val="hybridMultilevel"/>
    <w:tmpl w:val="E79E469E"/>
    <w:lvl w:ilvl="0" w:tplc="CE66C0B8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2A53A72"/>
    <w:multiLevelType w:val="hybridMultilevel"/>
    <w:tmpl w:val="F29029A8"/>
    <w:lvl w:ilvl="0" w:tplc="1CAC66B2">
      <w:start w:val="1"/>
      <w:numFmt w:val="decimal"/>
      <w:lvlText w:val="%1."/>
      <w:lvlJc w:val="left"/>
      <w:pPr>
        <w:tabs>
          <w:tab w:val="num" w:pos="0"/>
        </w:tabs>
        <w:ind w:left="720" w:hanging="363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2500CE"/>
    <w:multiLevelType w:val="hybridMultilevel"/>
    <w:tmpl w:val="0E427898"/>
    <w:lvl w:ilvl="0" w:tplc="03808EFE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D581A"/>
    <w:multiLevelType w:val="hybridMultilevel"/>
    <w:tmpl w:val="DA5C84A4"/>
    <w:lvl w:ilvl="0" w:tplc="31B8ED4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073A9"/>
    <w:multiLevelType w:val="hybridMultilevel"/>
    <w:tmpl w:val="ECF2A9B2"/>
    <w:lvl w:ilvl="0" w:tplc="623637AE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611DF"/>
    <w:multiLevelType w:val="hybridMultilevel"/>
    <w:tmpl w:val="B5A29062"/>
    <w:lvl w:ilvl="0" w:tplc="D0282008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23EA4886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2" w:tplc="BECC2034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4D6F50"/>
    <w:multiLevelType w:val="hybridMultilevel"/>
    <w:tmpl w:val="88C42B4C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401AB1"/>
    <w:multiLevelType w:val="hybridMultilevel"/>
    <w:tmpl w:val="4F0006E2"/>
    <w:lvl w:ilvl="0" w:tplc="13725F70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58182CAE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1A6E3B1C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C9B26490">
      <w:start w:val="1"/>
      <w:numFmt w:val="lowerLetter"/>
      <w:lvlText w:val="%4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53B33"/>
    <w:multiLevelType w:val="hybridMultilevel"/>
    <w:tmpl w:val="AAB0CCA8"/>
    <w:lvl w:ilvl="0" w:tplc="0415000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27" w15:restartNumberingAfterBreak="0">
    <w:nsid w:val="489C5E8C"/>
    <w:multiLevelType w:val="hybridMultilevel"/>
    <w:tmpl w:val="0E427898"/>
    <w:lvl w:ilvl="0" w:tplc="03808EFE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B96B67"/>
    <w:multiLevelType w:val="hybridMultilevel"/>
    <w:tmpl w:val="5F6C1B12"/>
    <w:lvl w:ilvl="0" w:tplc="1464A7D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597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31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3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5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47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9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91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63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357" w:hanging="180"/>
      </w:pPr>
      <w:rPr>
        <w:rFonts w:cs="Times New Roman"/>
      </w:rPr>
    </w:lvl>
  </w:abstractNum>
  <w:abstractNum w:abstractNumId="30" w15:restartNumberingAfterBreak="0">
    <w:nsid w:val="4B746CEE"/>
    <w:multiLevelType w:val="hybridMultilevel"/>
    <w:tmpl w:val="1AD4A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A1AD0"/>
    <w:multiLevelType w:val="hybridMultilevel"/>
    <w:tmpl w:val="CC9610A0"/>
    <w:lvl w:ilvl="0" w:tplc="C4E054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i w:val="0"/>
        <w:sz w:val="16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725D6E"/>
    <w:multiLevelType w:val="hybridMultilevel"/>
    <w:tmpl w:val="7FA8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735B9"/>
    <w:multiLevelType w:val="hybridMultilevel"/>
    <w:tmpl w:val="8710153E"/>
    <w:lvl w:ilvl="0" w:tplc="2582706E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1727F"/>
    <w:multiLevelType w:val="hybridMultilevel"/>
    <w:tmpl w:val="6946FBD6"/>
    <w:lvl w:ilvl="0" w:tplc="60EE031A">
      <w:start w:val="1"/>
      <w:numFmt w:val="bullet"/>
      <w:lvlText w:val=""/>
      <w:lvlJc w:val="left"/>
      <w:pPr>
        <w:tabs>
          <w:tab w:val="num" w:pos="0"/>
        </w:tabs>
        <w:ind w:left="1304" w:hanging="227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A052E7"/>
    <w:multiLevelType w:val="hybridMultilevel"/>
    <w:tmpl w:val="57B09214"/>
    <w:lvl w:ilvl="0" w:tplc="502875D4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915FA9"/>
    <w:multiLevelType w:val="hybridMultilevel"/>
    <w:tmpl w:val="40DCA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943B0"/>
    <w:multiLevelType w:val="hybridMultilevel"/>
    <w:tmpl w:val="7FA8B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C1142"/>
    <w:multiLevelType w:val="hybridMultilevel"/>
    <w:tmpl w:val="BD480E2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612D6"/>
    <w:multiLevelType w:val="hybridMultilevel"/>
    <w:tmpl w:val="1C52BE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E330E7D"/>
    <w:multiLevelType w:val="hybridMultilevel"/>
    <w:tmpl w:val="083E77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F4026B"/>
    <w:multiLevelType w:val="hybridMultilevel"/>
    <w:tmpl w:val="0E427898"/>
    <w:lvl w:ilvl="0" w:tplc="03808EFE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F70112"/>
    <w:multiLevelType w:val="hybridMultilevel"/>
    <w:tmpl w:val="3B6AE492"/>
    <w:lvl w:ilvl="0" w:tplc="D0282008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EE40D050">
      <w:start w:val="1"/>
      <w:numFmt w:val="decimal"/>
      <w:lvlText w:val="%2.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  <w:szCs w:val="22"/>
      </w:rPr>
    </w:lvl>
    <w:lvl w:ilvl="2" w:tplc="BECC2034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1C03B79"/>
    <w:multiLevelType w:val="hybridMultilevel"/>
    <w:tmpl w:val="8578DD34"/>
    <w:lvl w:ilvl="0" w:tplc="57862874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B71EA9"/>
    <w:multiLevelType w:val="hybridMultilevel"/>
    <w:tmpl w:val="B3D81008"/>
    <w:lvl w:ilvl="0" w:tplc="B44EC2BC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hAnsi="Arial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970D0D"/>
    <w:multiLevelType w:val="hybridMultilevel"/>
    <w:tmpl w:val="22C685FE"/>
    <w:lvl w:ilvl="0" w:tplc="EEEEA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087F97"/>
    <w:multiLevelType w:val="hybridMultilevel"/>
    <w:tmpl w:val="1E4E084C"/>
    <w:lvl w:ilvl="0" w:tplc="25FC948A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</w:lvl>
    <w:lvl w:ilvl="1" w:tplc="A6AA6D58">
      <w:start w:val="1"/>
      <w:numFmt w:val="decimal"/>
      <w:lvlText w:val="%2)"/>
      <w:lvlJc w:val="left"/>
      <w:pPr>
        <w:tabs>
          <w:tab w:val="num" w:pos="0"/>
        </w:tabs>
        <w:ind w:left="720" w:hanging="363"/>
      </w:pPr>
      <w:rPr>
        <w:rFonts w:ascii="Arial" w:hAnsi="Arial" w:cs="Times New Roman" w:hint="default"/>
        <w:b w:val="0"/>
        <w:i w:val="0"/>
        <w:spacing w:val="0"/>
        <w:position w:val="0"/>
        <w:sz w:val="22"/>
      </w:rPr>
    </w:lvl>
    <w:lvl w:ilvl="2" w:tplc="F73E9F58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CC1876"/>
    <w:multiLevelType w:val="hybridMultilevel"/>
    <w:tmpl w:val="46629BF0"/>
    <w:lvl w:ilvl="0" w:tplc="C7A0C374">
      <w:start w:val="1"/>
      <w:numFmt w:val="bullet"/>
      <w:lvlText w:val=""/>
      <w:lvlJc w:val="left"/>
      <w:pPr>
        <w:tabs>
          <w:tab w:val="num" w:pos="0"/>
        </w:tabs>
        <w:ind w:left="1304" w:hanging="227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4731FA7"/>
    <w:multiLevelType w:val="hybridMultilevel"/>
    <w:tmpl w:val="86BA27D8"/>
    <w:lvl w:ilvl="0" w:tplc="2710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E658C">
      <w:start w:val="1"/>
      <w:numFmt w:val="lowerLetter"/>
      <w:pStyle w:val="Nagwek2"/>
      <w:lvlText w:val="%2)"/>
      <w:lvlJc w:val="left"/>
      <w:pPr>
        <w:tabs>
          <w:tab w:val="num" w:pos="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6920F8F"/>
    <w:multiLevelType w:val="hybridMultilevel"/>
    <w:tmpl w:val="D04EDCC4"/>
    <w:lvl w:ilvl="0" w:tplc="640E0A4E">
      <w:start w:val="5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50" w15:restartNumberingAfterBreak="0">
    <w:nsid w:val="78F946BC"/>
    <w:multiLevelType w:val="hybridMultilevel"/>
    <w:tmpl w:val="E0F6C5CC"/>
    <w:lvl w:ilvl="0" w:tplc="241E0802">
      <w:start w:val="1"/>
      <w:numFmt w:val="bullet"/>
      <w:lvlText w:val=""/>
      <w:lvlJc w:val="left"/>
      <w:pPr>
        <w:tabs>
          <w:tab w:val="num" w:pos="0"/>
        </w:tabs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31F82"/>
    <w:multiLevelType w:val="hybridMultilevel"/>
    <w:tmpl w:val="0F2E9FCA"/>
    <w:lvl w:ilvl="0" w:tplc="C4E054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5"/>
  </w:num>
  <w:num w:numId="18">
    <w:abstractNumId w:val="43"/>
  </w:num>
  <w:num w:numId="19">
    <w:abstractNumId w:val="34"/>
  </w:num>
  <w:num w:numId="20">
    <w:abstractNumId w:val="47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9"/>
  </w:num>
  <w:num w:numId="24">
    <w:abstractNumId w:val="45"/>
  </w:num>
  <w:num w:numId="25">
    <w:abstractNumId w:val="49"/>
  </w:num>
  <w:num w:numId="26">
    <w:abstractNumId w:val="0"/>
  </w:num>
  <w:num w:numId="27">
    <w:abstractNumId w:val="10"/>
  </w:num>
  <w:num w:numId="28">
    <w:abstractNumId w:val="4"/>
  </w:num>
  <w:num w:numId="29">
    <w:abstractNumId w:val="9"/>
  </w:num>
  <w:num w:numId="30">
    <w:abstractNumId w:val="50"/>
  </w:num>
  <w:num w:numId="31">
    <w:abstractNumId w:val="3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27"/>
  </w:num>
  <w:num w:numId="36">
    <w:abstractNumId w:val="31"/>
  </w:num>
  <w:num w:numId="37">
    <w:abstractNumId w:val="36"/>
  </w:num>
  <w:num w:numId="38">
    <w:abstractNumId w:val="40"/>
  </w:num>
  <w:num w:numId="39">
    <w:abstractNumId w:val="51"/>
  </w:num>
  <w:num w:numId="40">
    <w:abstractNumId w:val="17"/>
  </w:num>
  <w:num w:numId="41">
    <w:abstractNumId w:val="3"/>
  </w:num>
  <w:num w:numId="42">
    <w:abstractNumId w:val="33"/>
  </w:num>
  <w:num w:numId="43">
    <w:abstractNumId w:val="6"/>
  </w:num>
  <w:num w:numId="44">
    <w:abstractNumId w:val="37"/>
  </w:num>
  <w:num w:numId="45">
    <w:abstractNumId w:val="7"/>
  </w:num>
  <w:num w:numId="46">
    <w:abstractNumId w:val="32"/>
  </w:num>
  <w:num w:numId="47">
    <w:abstractNumId w:val="21"/>
  </w:num>
  <w:num w:numId="48">
    <w:abstractNumId w:val="20"/>
  </w:num>
  <w:num w:numId="49">
    <w:abstractNumId w:val="19"/>
  </w:num>
  <w:num w:numId="50">
    <w:abstractNumId w:val="4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4"/>
    <w:rsid w:val="0000023E"/>
    <w:rsid w:val="0001233F"/>
    <w:rsid w:val="00017B25"/>
    <w:rsid w:val="000373F5"/>
    <w:rsid w:val="000D4DCD"/>
    <w:rsid w:val="000D5B49"/>
    <w:rsid w:val="000E4DA0"/>
    <w:rsid w:val="000E610B"/>
    <w:rsid w:val="000E642E"/>
    <w:rsid w:val="000F155A"/>
    <w:rsid w:val="000F757C"/>
    <w:rsid w:val="00110BF6"/>
    <w:rsid w:val="00111D15"/>
    <w:rsid w:val="00112314"/>
    <w:rsid w:val="001256F2"/>
    <w:rsid w:val="00127B25"/>
    <w:rsid w:val="0014623F"/>
    <w:rsid w:val="0015756E"/>
    <w:rsid w:val="00186774"/>
    <w:rsid w:val="0019281B"/>
    <w:rsid w:val="001936E1"/>
    <w:rsid w:val="001E0D60"/>
    <w:rsid w:val="001F47A1"/>
    <w:rsid w:val="001F6318"/>
    <w:rsid w:val="00220F15"/>
    <w:rsid w:val="00242CF4"/>
    <w:rsid w:val="0024642F"/>
    <w:rsid w:val="00247B0B"/>
    <w:rsid w:val="00247F25"/>
    <w:rsid w:val="00250CE5"/>
    <w:rsid w:val="00253159"/>
    <w:rsid w:val="00274993"/>
    <w:rsid w:val="00292DFE"/>
    <w:rsid w:val="002A51DB"/>
    <w:rsid w:val="002A600D"/>
    <w:rsid w:val="002C69D7"/>
    <w:rsid w:val="002C7CB5"/>
    <w:rsid w:val="002D4AD7"/>
    <w:rsid w:val="002D7DDC"/>
    <w:rsid w:val="002F4C5C"/>
    <w:rsid w:val="00317B1A"/>
    <w:rsid w:val="0033225B"/>
    <w:rsid w:val="00337F84"/>
    <w:rsid w:val="00343B58"/>
    <w:rsid w:val="00364B60"/>
    <w:rsid w:val="003653D8"/>
    <w:rsid w:val="00366C59"/>
    <w:rsid w:val="00370414"/>
    <w:rsid w:val="003850D9"/>
    <w:rsid w:val="00387402"/>
    <w:rsid w:val="003A2EB7"/>
    <w:rsid w:val="003B73A6"/>
    <w:rsid w:val="003C3C67"/>
    <w:rsid w:val="003C641D"/>
    <w:rsid w:val="003C730A"/>
    <w:rsid w:val="003D25B1"/>
    <w:rsid w:val="003D41B2"/>
    <w:rsid w:val="003D60CF"/>
    <w:rsid w:val="003F1293"/>
    <w:rsid w:val="003F4ACA"/>
    <w:rsid w:val="003F525C"/>
    <w:rsid w:val="003F780A"/>
    <w:rsid w:val="00415589"/>
    <w:rsid w:val="00415E65"/>
    <w:rsid w:val="004407BA"/>
    <w:rsid w:val="00443B7C"/>
    <w:rsid w:val="004441CD"/>
    <w:rsid w:val="004626EA"/>
    <w:rsid w:val="004665BF"/>
    <w:rsid w:val="00473EF3"/>
    <w:rsid w:val="00474D53"/>
    <w:rsid w:val="004A488C"/>
    <w:rsid w:val="004B3AFC"/>
    <w:rsid w:val="004C76B3"/>
    <w:rsid w:val="004D4162"/>
    <w:rsid w:val="004D6DD2"/>
    <w:rsid w:val="004D77B9"/>
    <w:rsid w:val="004E49F4"/>
    <w:rsid w:val="004E7A92"/>
    <w:rsid w:val="00505B4F"/>
    <w:rsid w:val="0052141A"/>
    <w:rsid w:val="005343CB"/>
    <w:rsid w:val="005411F2"/>
    <w:rsid w:val="00550D19"/>
    <w:rsid w:val="005518BD"/>
    <w:rsid w:val="0058558C"/>
    <w:rsid w:val="005A4BE0"/>
    <w:rsid w:val="005A4EE2"/>
    <w:rsid w:val="005A5A7E"/>
    <w:rsid w:val="005A6C93"/>
    <w:rsid w:val="005C01ED"/>
    <w:rsid w:val="005D1006"/>
    <w:rsid w:val="005D6817"/>
    <w:rsid w:val="005E28CB"/>
    <w:rsid w:val="005F25CE"/>
    <w:rsid w:val="005F716B"/>
    <w:rsid w:val="006065D1"/>
    <w:rsid w:val="0064533A"/>
    <w:rsid w:val="006508D7"/>
    <w:rsid w:val="00652D81"/>
    <w:rsid w:val="00655E5D"/>
    <w:rsid w:val="00657DF4"/>
    <w:rsid w:val="006668A6"/>
    <w:rsid w:val="00670249"/>
    <w:rsid w:val="00675464"/>
    <w:rsid w:val="006940B0"/>
    <w:rsid w:val="00697099"/>
    <w:rsid w:val="006A230E"/>
    <w:rsid w:val="006C25BE"/>
    <w:rsid w:val="006C4D31"/>
    <w:rsid w:val="006E2A0E"/>
    <w:rsid w:val="006E5D61"/>
    <w:rsid w:val="006F6988"/>
    <w:rsid w:val="007030E2"/>
    <w:rsid w:val="00716748"/>
    <w:rsid w:val="00720034"/>
    <w:rsid w:val="00735E16"/>
    <w:rsid w:val="00744DF0"/>
    <w:rsid w:val="0075540B"/>
    <w:rsid w:val="00755E52"/>
    <w:rsid w:val="0078771B"/>
    <w:rsid w:val="007877EB"/>
    <w:rsid w:val="007A1336"/>
    <w:rsid w:val="007A3B28"/>
    <w:rsid w:val="007A440C"/>
    <w:rsid w:val="007B3E35"/>
    <w:rsid w:val="007C2BA8"/>
    <w:rsid w:val="007C6347"/>
    <w:rsid w:val="007D7384"/>
    <w:rsid w:val="007E7D48"/>
    <w:rsid w:val="007F6728"/>
    <w:rsid w:val="007F69BB"/>
    <w:rsid w:val="00810F3C"/>
    <w:rsid w:val="00823785"/>
    <w:rsid w:val="00836F3C"/>
    <w:rsid w:val="0085064D"/>
    <w:rsid w:val="00852215"/>
    <w:rsid w:val="008532CA"/>
    <w:rsid w:val="0086718F"/>
    <w:rsid w:val="00875FFA"/>
    <w:rsid w:val="008763DC"/>
    <w:rsid w:val="008858C9"/>
    <w:rsid w:val="008911E6"/>
    <w:rsid w:val="00895C32"/>
    <w:rsid w:val="008A1FFE"/>
    <w:rsid w:val="008A3616"/>
    <w:rsid w:val="008A54C3"/>
    <w:rsid w:val="008B7E96"/>
    <w:rsid w:val="008D38BC"/>
    <w:rsid w:val="008D5240"/>
    <w:rsid w:val="009045C5"/>
    <w:rsid w:val="0091362E"/>
    <w:rsid w:val="00932CBA"/>
    <w:rsid w:val="00933562"/>
    <w:rsid w:val="0094022F"/>
    <w:rsid w:val="00942B58"/>
    <w:rsid w:val="00945C5F"/>
    <w:rsid w:val="00996A61"/>
    <w:rsid w:val="009A6DC7"/>
    <w:rsid w:val="009B00FF"/>
    <w:rsid w:val="009D50A0"/>
    <w:rsid w:val="009E12F7"/>
    <w:rsid w:val="009E737E"/>
    <w:rsid w:val="009F4FDD"/>
    <w:rsid w:val="00A013D4"/>
    <w:rsid w:val="00A014EE"/>
    <w:rsid w:val="00A1236B"/>
    <w:rsid w:val="00A217A4"/>
    <w:rsid w:val="00A30593"/>
    <w:rsid w:val="00A3059B"/>
    <w:rsid w:val="00A5087D"/>
    <w:rsid w:val="00A50B23"/>
    <w:rsid w:val="00A53527"/>
    <w:rsid w:val="00A64EC7"/>
    <w:rsid w:val="00A656DE"/>
    <w:rsid w:val="00A66774"/>
    <w:rsid w:val="00A764E9"/>
    <w:rsid w:val="00A93264"/>
    <w:rsid w:val="00A94DCE"/>
    <w:rsid w:val="00A97006"/>
    <w:rsid w:val="00AC33F4"/>
    <w:rsid w:val="00AE3553"/>
    <w:rsid w:val="00AE534B"/>
    <w:rsid w:val="00B234A7"/>
    <w:rsid w:val="00B41BC3"/>
    <w:rsid w:val="00B57170"/>
    <w:rsid w:val="00B6339D"/>
    <w:rsid w:val="00B6610A"/>
    <w:rsid w:val="00B76033"/>
    <w:rsid w:val="00B77310"/>
    <w:rsid w:val="00B83E2E"/>
    <w:rsid w:val="00B848D8"/>
    <w:rsid w:val="00BA359D"/>
    <w:rsid w:val="00BB0211"/>
    <w:rsid w:val="00BE025F"/>
    <w:rsid w:val="00BE1936"/>
    <w:rsid w:val="00BF27AF"/>
    <w:rsid w:val="00BF75DD"/>
    <w:rsid w:val="00C0423B"/>
    <w:rsid w:val="00C13E34"/>
    <w:rsid w:val="00C15567"/>
    <w:rsid w:val="00C361C3"/>
    <w:rsid w:val="00C735F5"/>
    <w:rsid w:val="00C8156C"/>
    <w:rsid w:val="00CB09A0"/>
    <w:rsid w:val="00CC173E"/>
    <w:rsid w:val="00CC2A92"/>
    <w:rsid w:val="00CC621A"/>
    <w:rsid w:val="00CD5245"/>
    <w:rsid w:val="00CD52DA"/>
    <w:rsid w:val="00CD7A87"/>
    <w:rsid w:val="00CE01B3"/>
    <w:rsid w:val="00D15B72"/>
    <w:rsid w:val="00D50329"/>
    <w:rsid w:val="00D506CB"/>
    <w:rsid w:val="00D50D0A"/>
    <w:rsid w:val="00D85BD4"/>
    <w:rsid w:val="00D94ED9"/>
    <w:rsid w:val="00DA1DC9"/>
    <w:rsid w:val="00DA6660"/>
    <w:rsid w:val="00DC521D"/>
    <w:rsid w:val="00DE69C7"/>
    <w:rsid w:val="00E02C46"/>
    <w:rsid w:val="00E0338B"/>
    <w:rsid w:val="00E04730"/>
    <w:rsid w:val="00E175FE"/>
    <w:rsid w:val="00E53E18"/>
    <w:rsid w:val="00E55D2C"/>
    <w:rsid w:val="00E678FA"/>
    <w:rsid w:val="00E72B6F"/>
    <w:rsid w:val="00E74506"/>
    <w:rsid w:val="00E7766A"/>
    <w:rsid w:val="00EA7579"/>
    <w:rsid w:val="00EB2578"/>
    <w:rsid w:val="00EB40EA"/>
    <w:rsid w:val="00EB4EC8"/>
    <w:rsid w:val="00ED1B55"/>
    <w:rsid w:val="00ED789B"/>
    <w:rsid w:val="00ED7B42"/>
    <w:rsid w:val="00EF2530"/>
    <w:rsid w:val="00EF6D67"/>
    <w:rsid w:val="00F012C4"/>
    <w:rsid w:val="00F044B5"/>
    <w:rsid w:val="00F32D03"/>
    <w:rsid w:val="00F458F4"/>
    <w:rsid w:val="00FB2D3C"/>
    <w:rsid w:val="00FD4D19"/>
    <w:rsid w:val="00FD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A9C4"/>
  <w15:chartTrackingRefBased/>
  <w15:docId w15:val="{4C104DCC-F695-4EEC-A526-67B33A0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0F757C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57C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nhideWhenUsed/>
    <w:rsid w:val="000F757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757C"/>
    <w:pPr>
      <w:ind w:left="720"/>
      <w:contextualSpacing/>
    </w:pPr>
  </w:style>
  <w:style w:type="paragraph" w:customStyle="1" w:styleId="Default">
    <w:name w:val="Default"/>
    <w:rsid w:val="000F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0F757C"/>
  </w:style>
  <w:style w:type="character" w:customStyle="1" w:styleId="tabulatory">
    <w:name w:val="tabulatory"/>
    <w:basedOn w:val="Domylnaczcionkaakapitu"/>
    <w:rsid w:val="000F757C"/>
  </w:style>
  <w:style w:type="numbering" w:customStyle="1" w:styleId="Bezlisty1">
    <w:name w:val="Bez listy1"/>
    <w:next w:val="Bezlisty"/>
    <w:semiHidden/>
    <w:rsid w:val="00E53E18"/>
  </w:style>
  <w:style w:type="paragraph" w:styleId="Tekstpodstawowy">
    <w:name w:val="Body Text"/>
    <w:basedOn w:val="Normalny"/>
    <w:link w:val="TekstpodstawowyZnak"/>
    <w:rsid w:val="00E53E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3E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53E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PODPUNKT">
    <w:name w:val="PODPUNKT"/>
    <w:basedOn w:val="Normalny"/>
    <w:rsid w:val="00E53E18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lang w:eastAsia="hi-IN" w:bidi="hi-IN"/>
    </w:rPr>
  </w:style>
  <w:style w:type="paragraph" w:customStyle="1" w:styleId="Tekstpodstawowywcity21">
    <w:name w:val="Tekst podstawowy wcięty 21"/>
    <w:basedOn w:val="Normalny"/>
    <w:rsid w:val="00E53E18"/>
    <w:pPr>
      <w:widowControl w:val="0"/>
      <w:suppressAutoHyphens/>
      <w:spacing w:after="120" w:line="480" w:lineRule="auto"/>
      <w:ind w:left="283"/>
    </w:pPr>
    <w:rPr>
      <w:rFonts w:eastAsia="Lucida Sans Unicode" w:cs="Mangal"/>
      <w:kern w:val="1"/>
      <w:lang w:eastAsia="hi-IN" w:bidi="hi-IN"/>
    </w:rPr>
  </w:style>
  <w:style w:type="table" w:styleId="Tabela-Siatka">
    <w:name w:val="Table Grid"/>
    <w:basedOn w:val="Standardowy"/>
    <w:rsid w:val="00E5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53E1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53E18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3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E53E18"/>
  </w:style>
  <w:style w:type="character" w:customStyle="1" w:styleId="alb-s">
    <w:name w:val="a_lb-s"/>
    <w:basedOn w:val="Domylnaczcionkaakapitu"/>
    <w:rsid w:val="00E53E18"/>
  </w:style>
  <w:style w:type="paragraph" w:styleId="NormalnyWeb">
    <w:name w:val="Normal (Web)"/>
    <w:basedOn w:val="Normalny"/>
    <w:rsid w:val="00E53E1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53E18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53E1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nhideWhenUsed/>
    <w:rsid w:val="00ED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7B42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ezlisty2">
    <w:name w:val="Bez listy2"/>
    <w:next w:val="Bezlisty"/>
    <w:semiHidden/>
    <w:unhideWhenUsed/>
    <w:rsid w:val="00110BF6"/>
  </w:style>
  <w:style w:type="table" w:customStyle="1" w:styleId="Tabela-Siatka1">
    <w:name w:val="Tabela - Siatka1"/>
    <w:basedOn w:val="Standardowy"/>
    <w:next w:val="Tabela-Siatka"/>
    <w:rsid w:val="0011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rsid w:val="003D60CF"/>
    <w:rPr>
      <w:vertAlign w:val="superscript"/>
    </w:rPr>
  </w:style>
  <w:style w:type="character" w:customStyle="1" w:styleId="Tekstpodstawowy3Znak">
    <w:name w:val="Tekst podstawowy 3 Znak"/>
    <w:link w:val="Tekstpodstawowy3"/>
    <w:locked/>
    <w:rsid w:val="00F458F4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458F4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F458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458F4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rsid w:val="008763DC"/>
  </w:style>
  <w:style w:type="paragraph" w:styleId="Stopka">
    <w:name w:val="footer"/>
    <w:basedOn w:val="Normalny"/>
    <w:link w:val="StopkaZnak"/>
    <w:uiPriority w:val="99"/>
    <w:unhideWhenUsed/>
    <w:rsid w:val="0088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8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65D1"/>
  </w:style>
  <w:style w:type="numbering" w:customStyle="1" w:styleId="Bezlisty11">
    <w:name w:val="Bez listy11"/>
    <w:next w:val="Bezlisty"/>
    <w:semiHidden/>
    <w:rsid w:val="006065D1"/>
  </w:style>
  <w:style w:type="table" w:customStyle="1" w:styleId="Tabela-Siatka2">
    <w:name w:val="Tabela - Siatka2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semiHidden/>
    <w:unhideWhenUsed/>
    <w:rsid w:val="006065D1"/>
  </w:style>
  <w:style w:type="table" w:customStyle="1" w:styleId="Tabela-Siatka11">
    <w:name w:val="Tabela - Siatka11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4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5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6BFD6-7E18-4913-9875-DFCE3D14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2455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PUP-0-4-160K</cp:lastModifiedBy>
  <cp:revision>2</cp:revision>
  <cp:lastPrinted>2024-01-31T07:54:00Z</cp:lastPrinted>
  <dcterms:created xsi:type="dcterms:W3CDTF">2024-01-31T09:16:00Z</dcterms:created>
  <dcterms:modified xsi:type="dcterms:W3CDTF">2024-01-31T09:16:00Z</dcterms:modified>
</cp:coreProperties>
</file>