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BF6" w:rsidRDefault="00110BF6"/>
    <w:p w:rsidR="007A1336" w:rsidRDefault="00110BF6" w:rsidP="00110BF6">
      <w:pPr>
        <w:jc w:val="right"/>
        <w:rPr>
          <w:rFonts w:ascii="Arial" w:hAnsi="Arial" w:cs="Arial"/>
          <w:sz w:val="16"/>
          <w:szCs w:val="16"/>
        </w:rPr>
      </w:pPr>
      <w:r w:rsidRPr="00110BF6">
        <w:rPr>
          <w:rFonts w:ascii="Arial" w:hAnsi="Arial" w:cs="Arial"/>
          <w:sz w:val="16"/>
          <w:szCs w:val="16"/>
        </w:rPr>
        <w:t xml:space="preserve">Załącznik nr </w:t>
      </w:r>
      <w:r w:rsidR="00505B4F">
        <w:rPr>
          <w:rFonts w:ascii="Arial" w:hAnsi="Arial" w:cs="Arial"/>
          <w:sz w:val="16"/>
          <w:szCs w:val="16"/>
        </w:rPr>
        <w:t>I</w:t>
      </w:r>
      <w:r w:rsidR="007A1336">
        <w:rPr>
          <w:rFonts w:ascii="Arial" w:hAnsi="Arial" w:cs="Arial"/>
          <w:sz w:val="16"/>
          <w:szCs w:val="16"/>
        </w:rPr>
        <w:t>V : wzór Wniosku o organizację</w:t>
      </w:r>
      <w:r w:rsidRPr="00110BF6">
        <w:rPr>
          <w:rFonts w:ascii="Arial" w:hAnsi="Arial" w:cs="Arial"/>
          <w:sz w:val="16"/>
          <w:szCs w:val="16"/>
        </w:rPr>
        <w:t xml:space="preserve"> szkolenia</w:t>
      </w:r>
      <w:r w:rsidR="007A1336">
        <w:rPr>
          <w:rFonts w:ascii="Arial" w:hAnsi="Arial" w:cs="Arial"/>
          <w:sz w:val="16"/>
          <w:szCs w:val="16"/>
        </w:rPr>
        <w:t xml:space="preserve"> na podstawie </w:t>
      </w:r>
    </w:p>
    <w:p w:rsidR="00110BF6" w:rsidRDefault="007A1336" w:rsidP="00110BF6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</w:t>
      </w:r>
      <w:r w:rsidR="00110BF6" w:rsidRPr="00110BF6">
        <w:rPr>
          <w:rFonts w:ascii="Arial" w:hAnsi="Arial" w:cs="Arial"/>
          <w:sz w:val="16"/>
          <w:szCs w:val="16"/>
        </w:rPr>
        <w:t>rójstronnej umowy szkoleniowej</w:t>
      </w:r>
    </w:p>
    <w:p w:rsidR="007A1336" w:rsidRPr="00110BF6" w:rsidRDefault="007A1336" w:rsidP="00110BF6">
      <w:pPr>
        <w:jc w:val="right"/>
        <w:rPr>
          <w:rFonts w:ascii="Arial" w:hAnsi="Arial" w:cs="Arial"/>
          <w:sz w:val="16"/>
          <w:szCs w:val="16"/>
        </w:rPr>
      </w:pPr>
    </w:p>
    <w:p w:rsidR="00110BF6" w:rsidRPr="00110BF6" w:rsidRDefault="00110BF6" w:rsidP="00110BF6">
      <w:pPr>
        <w:widowControl w:val="0"/>
        <w:suppressAutoHyphens/>
        <w:jc w:val="both"/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jc w:val="both"/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</w:pPr>
      <w:r w:rsidRPr="00110BF6"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  <w:t xml:space="preserve">..................................................                          </w:t>
      </w:r>
      <w:r w:rsidRPr="00110BF6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.................................. dnia .............................</w:t>
      </w:r>
    </w:p>
    <w:p w:rsidR="00110BF6" w:rsidRPr="00110BF6" w:rsidRDefault="00110BF6" w:rsidP="00110BF6">
      <w:pPr>
        <w:widowControl w:val="0"/>
        <w:suppressAutoHyphens/>
        <w:jc w:val="both"/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>/pieczęć firmowa pracodawcy/</w:t>
      </w:r>
      <w:r w:rsidRPr="00110BF6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ab/>
      </w:r>
    </w:p>
    <w:p w:rsidR="00110BF6" w:rsidRPr="00110BF6" w:rsidRDefault="00110BF6" w:rsidP="00110BF6">
      <w:pPr>
        <w:widowControl w:val="0"/>
        <w:suppressAutoHyphens/>
        <w:jc w:val="both"/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jc w:val="right"/>
        <w:rPr>
          <w:rFonts w:ascii="Tahoma" w:eastAsia="Lucida Sans Unicode" w:hAnsi="Tahoma" w:cs="Mangal"/>
          <w:kern w:val="1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jc w:val="right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Dyrektor</w:t>
      </w:r>
    </w:p>
    <w:p w:rsidR="00110BF6" w:rsidRPr="00110BF6" w:rsidRDefault="00110BF6" w:rsidP="00110BF6">
      <w:pPr>
        <w:widowControl w:val="0"/>
        <w:suppressAutoHyphens/>
        <w:jc w:val="right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Powiatowego Urzędu Pracy</w:t>
      </w:r>
    </w:p>
    <w:p w:rsidR="00110BF6" w:rsidRPr="00110BF6" w:rsidRDefault="00110BF6" w:rsidP="00110BF6">
      <w:pPr>
        <w:widowControl w:val="0"/>
        <w:suppressAutoHyphens/>
        <w:jc w:val="right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 xml:space="preserve">                                w Koninie</w:t>
      </w: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ab/>
      </w:r>
    </w:p>
    <w:p w:rsidR="00110BF6" w:rsidRPr="00110BF6" w:rsidRDefault="00110BF6" w:rsidP="00110BF6">
      <w:pPr>
        <w:widowControl w:val="0"/>
        <w:suppressAutoHyphens/>
        <w:jc w:val="right"/>
        <w:rPr>
          <w:rFonts w:ascii="Tahoma" w:eastAsia="Lucida Sans Unicode" w:hAnsi="Tahoma" w:cs="Tahoma"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spacing w:line="36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</w:pPr>
      <w:r w:rsidRPr="00110BF6"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  <w:t xml:space="preserve">WNIOSEK O ORGANIZACJĘ SZKOLENIA NA PODSTAWIE </w:t>
      </w:r>
      <w:r w:rsidRPr="00110BF6"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  <w:br/>
        <w:t>TRÓJSTRONNEJ UMOWY SZKOLENIOWEJ</w:t>
      </w:r>
    </w:p>
    <w:p w:rsidR="00110BF6" w:rsidRPr="00110BF6" w:rsidRDefault="00110BF6" w:rsidP="00110BF6">
      <w:pPr>
        <w:widowControl w:val="0"/>
        <w:tabs>
          <w:tab w:val="left" w:pos="1095"/>
          <w:tab w:val="center" w:pos="4536"/>
          <w:tab w:val="left" w:pos="7797"/>
        </w:tabs>
        <w:suppressAutoHyphens/>
        <w:spacing w:line="312" w:lineRule="auto"/>
        <w:jc w:val="both"/>
        <w:rPr>
          <w:rFonts w:ascii="Arial" w:eastAsia="Lucida Sans Unicode" w:hAnsi="Arial" w:cs="Arial"/>
          <w:kern w:val="1"/>
          <w:sz w:val="22"/>
          <w:szCs w:val="22"/>
          <w:u w:val="single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Na zasadach określonych w art. 40 ust. 2e ustawy z dnia 20 kwietnia 2004 r. o promocji zatrudnienia</w:t>
      </w:r>
      <w:r w:rsidR="004C76B3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 xml:space="preserve"> </w:t>
      </w: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i instytucjach rynku pracy (Dz. U. z 202</w:t>
      </w:r>
      <w:r w:rsidR="00505B4F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2</w:t>
      </w: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 xml:space="preserve"> r. poz. </w:t>
      </w:r>
      <w:r w:rsidR="00505B4F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690</w:t>
      </w: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 xml:space="preserve"> z późn. zm.)</w:t>
      </w:r>
      <w:r w:rsidRPr="00110BF6">
        <w:rPr>
          <w:rFonts w:ascii="Arial" w:eastAsia="Lucida Sans Unicode" w:hAnsi="Arial" w:cs="Arial"/>
          <w:color w:val="FF0000"/>
          <w:kern w:val="1"/>
          <w:sz w:val="22"/>
          <w:szCs w:val="22"/>
          <w:lang w:eastAsia="hi-IN" w:bidi="hi-IN"/>
        </w:rPr>
        <w:t xml:space="preserve"> </w:t>
      </w:r>
      <w:r w:rsidRPr="00110BF6">
        <w:rPr>
          <w:rFonts w:ascii="Arial" w:eastAsia="Lucida Sans Unicode" w:hAnsi="Arial" w:cs="Arial"/>
          <w:spacing w:val="-2"/>
          <w:kern w:val="1"/>
          <w:sz w:val="22"/>
          <w:szCs w:val="22"/>
          <w:lang w:eastAsia="hi-IN" w:bidi="hi-IN"/>
        </w:rPr>
        <w:t xml:space="preserve">oraz </w:t>
      </w: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 xml:space="preserve">Rozporządzenia Ministra Pracy i Polityki Społecznej z dnia 14 maja 2014 w sprawie szczegółowych warunków oraz trybu i sposobów prowadzenia usług rynku pracy (Dz. U. </w:t>
      </w:r>
      <w:r w:rsidR="00CB09A0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 xml:space="preserve">                      </w:t>
      </w: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z 2014r., poz. 667)</w:t>
      </w:r>
    </w:p>
    <w:p w:rsidR="00110BF6" w:rsidRPr="00110BF6" w:rsidRDefault="00110BF6" w:rsidP="00110BF6">
      <w:pPr>
        <w:widowControl w:val="0"/>
        <w:tabs>
          <w:tab w:val="left" w:pos="0"/>
        </w:tabs>
        <w:suppressAutoHyphens/>
        <w:spacing w:line="360" w:lineRule="auto"/>
        <w:rPr>
          <w:rFonts w:ascii="Arial" w:eastAsia="TimesNewRoman" w:hAnsi="Arial" w:cs="Arial"/>
          <w:b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tabs>
          <w:tab w:val="left" w:pos="0"/>
        </w:tabs>
        <w:suppressAutoHyphens/>
        <w:spacing w:line="360" w:lineRule="auto"/>
        <w:rPr>
          <w:rFonts w:ascii="Tahoma" w:eastAsia="TimesNewRoman" w:hAnsi="Tahoma" w:cs="TimesNewRoman"/>
          <w:kern w:val="1"/>
          <w:sz w:val="16"/>
          <w:szCs w:val="16"/>
          <w:lang w:eastAsia="hi-IN" w:bidi="hi-IN"/>
        </w:rPr>
      </w:pPr>
      <w:r w:rsidRPr="00110BF6">
        <w:rPr>
          <w:rFonts w:ascii="Arial" w:eastAsia="TimesNewRoman" w:hAnsi="Arial" w:cs="Arial"/>
          <w:b/>
          <w:kern w:val="1"/>
          <w:sz w:val="22"/>
          <w:szCs w:val="22"/>
          <w:lang w:eastAsia="hi-IN" w:bidi="hi-IN"/>
        </w:rPr>
        <w:t xml:space="preserve">Wnioskuję o przeszkolenie na podstawie  trójstronnej umowy szkoleniowej </w:t>
      </w:r>
      <w:r w:rsidRPr="00110BF6">
        <w:rPr>
          <w:rFonts w:ascii="Arial" w:eastAsia="TimesNewRoman" w:hAnsi="Arial" w:cs="Arial"/>
          <w:kern w:val="1"/>
          <w:sz w:val="22"/>
          <w:szCs w:val="22"/>
          <w:lang w:eastAsia="hi-IN" w:bidi="hi-IN"/>
        </w:rPr>
        <w:t>…………</w:t>
      </w:r>
      <w:r w:rsidRPr="00110BF6">
        <w:rPr>
          <w:rFonts w:ascii="Arial" w:eastAsia="TimesNewRoman" w:hAnsi="Arial" w:cs="Arial"/>
          <w:b/>
          <w:kern w:val="1"/>
          <w:sz w:val="22"/>
          <w:szCs w:val="22"/>
          <w:lang w:eastAsia="hi-IN" w:bidi="hi-IN"/>
        </w:rPr>
        <w:t>osoby/ osób bezrobotnej/ych   w ramach</w:t>
      </w:r>
      <w:r w:rsidRPr="00110BF6">
        <w:rPr>
          <w:rFonts w:ascii="Tahoma" w:eastAsia="TimesNewRoman" w:hAnsi="Tahoma" w:cs="TimesNewRoman"/>
          <w:kern w:val="1"/>
          <w:sz w:val="16"/>
          <w:szCs w:val="16"/>
          <w:lang w:eastAsia="hi-IN" w:bidi="hi-IN"/>
        </w:rPr>
        <w:t>.................................................................................</w:t>
      </w:r>
    </w:p>
    <w:p w:rsidR="00110BF6" w:rsidRPr="00110BF6" w:rsidRDefault="00110BF6" w:rsidP="00110BF6">
      <w:pPr>
        <w:widowControl w:val="0"/>
        <w:suppressAutoHyphens/>
        <w:spacing w:line="360" w:lineRule="auto"/>
        <w:jc w:val="both"/>
        <w:rPr>
          <w:rFonts w:ascii="Tahoma" w:eastAsia="TimesNewRoman" w:hAnsi="Tahoma" w:cs="TimesNewRoman"/>
          <w:kern w:val="1"/>
          <w:sz w:val="16"/>
          <w:szCs w:val="16"/>
          <w:lang w:eastAsia="hi-IN" w:bidi="hi-IN"/>
        </w:rPr>
      </w:pPr>
      <w:r w:rsidRPr="00110BF6">
        <w:rPr>
          <w:rFonts w:ascii="Tahoma" w:eastAsia="TimesNewRoman" w:hAnsi="Tahoma" w:cs="TimesNewRoman"/>
          <w:kern w:val="1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(nazwa szkolenia)</w:t>
      </w:r>
    </w:p>
    <w:p w:rsidR="00110BF6" w:rsidRPr="00110BF6" w:rsidRDefault="00110BF6" w:rsidP="00110BF6">
      <w:pPr>
        <w:widowControl w:val="0"/>
        <w:suppressAutoHyphens/>
        <w:spacing w:line="360" w:lineRule="auto"/>
        <w:jc w:val="both"/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</w:pPr>
      <w:r w:rsidRPr="00110BF6">
        <w:rPr>
          <w:rFonts w:ascii="Tahoma" w:eastAsia="TimesNewRoman" w:hAnsi="Tahoma" w:cs="TimesNewRoman"/>
          <w:kern w:val="1"/>
          <w:sz w:val="16"/>
          <w:szCs w:val="16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110BF6" w:rsidRPr="00110BF6" w:rsidRDefault="00110BF6" w:rsidP="00110BF6">
      <w:pPr>
        <w:widowControl w:val="0"/>
        <w:suppressAutoHyphens/>
        <w:jc w:val="center"/>
        <w:rPr>
          <w:rFonts w:ascii="Tahoma" w:eastAsia="Lucida Sans Unicode" w:hAnsi="Tahoma" w:cs="Mangal"/>
          <w:kern w:val="1"/>
          <w:sz w:val="20"/>
          <w:szCs w:val="20"/>
          <w:u w:val="single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jc w:val="both"/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</w:pPr>
      <w:r w:rsidRPr="00110BF6">
        <w:rPr>
          <w:rFonts w:eastAsia="Lucida Sans Unicode" w:cs="Mangal"/>
          <w:noProof/>
          <w:kern w:val="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50165</wp:posOffset>
                </wp:positionV>
                <wp:extent cx="5943600" cy="457200"/>
                <wp:effectExtent l="13335" t="8890" r="5715" b="1016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B5247" id="Prostokąt 5" o:spid="_x0000_s1026" style="position:absolute;margin-left:-3.8pt;margin-top:3.95pt;width:468pt;height:36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" fillcolor="#ddd" strokeweight=".26mm"/>
            </w:pict>
          </mc:Fallback>
        </mc:AlternateContent>
      </w:r>
    </w:p>
    <w:p w:rsidR="00110BF6" w:rsidRPr="00110BF6" w:rsidRDefault="00110BF6" w:rsidP="00110BF6">
      <w:pPr>
        <w:keepNext/>
        <w:widowControl w:val="0"/>
        <w:numPr>
          <w:ilvl w:val="1"/>
          <w:numId w:val="28"/>
        </w:numPr>
        <w:suppressAutoHyphens/>
        <w:jc w:val="center"/>
        <w:outlineLvl w:val="1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b/>
          <w:bCs/>
          <w:spacing w:val="-8"/>
          <w:kern w:val="1"/>
          <w:sz w:val="22"/>
          <w:szCs w:val="22"/>
          <w:lang w:eastAsia="hi-IN" w:bidi="hi-IN"/>
        </w:rPr>
        <w:t>I.</w:t>
      </w:r>
      <w:r w:rsidRPr="00110BF6">
        <w:rPr>
          <w:rFonts w:ascii="Arial" w:eastAsia="Lucida Sans Unicode" w:hAnsi="Arial" w:cs="Arial"/>
          <w:b/>
          <w:bCs/>
          <w:spacing w:val="-8"/>
          <w:kern w:val="1"/>
          <w:sz w:val="22"/>
          <w:szCs w:val="22"/>
          <w:lang w:eastAsia="hi-IN" w:bidi="hi-IN"/>
        </w:rPr>
        <w:tab/>
        <w:t xml:space="preserve"> DANE  PRACODAWCY</w:t>
      </w:r>
    </w:p>
    <w:p w:rsidR="00110BF6" w:rsidRPr="00110BF6" w:rsidRDefault="00110BF6" w:rsidP="00110BF6">
      <w:pPr>
        <w:widowControl w:val="0"/>
        <w:suppressAutoHyphens/>
        <w:jc w:val="both"/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jc w:val="both"/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tabs>
          <w:tab w:val="left" w:pos="360"/>
          <w:tab w:val="left" w:pos="1440"/>
        </w:tabs>
        <w:suppressAutoHyphens/>
        <w:spacing w:line="360" w:lineRule="auto"/>
        <w:ind w:left="360" w:hanging="360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1.</w:t>
      </w: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ab/>
        <w:t>Pełna nazwa Pracodawcy ……………………………………………………………………….</w:t>
      </w:r>
    </w:p>
    <w:p w:rsidR="00110BF6" w:rsidRPr="00110BF6" w:rsidRDefault="00110BF6" w:rsidP="00110BF6">
      <w:pPr>
        <w:widowControl w:val="0"/>
        <w:tabs>
          <w:tab w:val="left" w:pos="360"/>
          <w:tab w:val="left" w:pos="1440"/>
        </w:tabs>
        <w:suppressAutoHyphens/>
        <w:spacing w:line="360" w:lineRule="auto"/>
        <w:ind w:left="360" w:hanging="360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…………………………………………………………………………………………………………..</w:t>
      </w:r>
    </w:p>
    <w:p w:rsidR="00110BF6" w:rsidRPr="00110BF6" w:rsidRDefault="00110BF6" w:rsidP="00110BF6">
      <w:pPr>
        <w:widowControl w:val="0"/>
        <w:tabs>
          <w:tab w:val="left" w:pos="0"/>
          <w:tab w:val="left" w:pos="360"/>
          <w:tab w:val="left" w:pos="1440"/>
        </w:tabs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2.    nr telefonu……………………………e-mail……………………………………</w:t>
      </w:r>
    </w:p>
    <w:p w:rsidR="00110BF6" w:rsidRPr="00110BF6" w:rsidRDefault="00110BF6" w:rsidP="00110BF6">
      <w:pPr>
        <w:widowControl w:val="0"/>
        <w:tabs>
          <w:tab w:val="left" w:pos="0"/>
          <w:tab w:val="left" w:pos="360"/>
          <w:tab w:val="left" w:pos="1440"/>
        </w:tabs>
        <w:suppressAutoHyphens/>
        <w:spacing w:line="360" w:lineRule="auto"/>
        <w:ind w:right="-288"/>
        <w:rPr>
          <w:rFonts w:ascii="Arial" w:eastAsia="Lucida Sans Unicode" w:hAnsi="Arial" w:cs="Arial"/>
          <w:kern w:val="1"/>
          <w:sz w:val="22"/>
          <w:szCs w:val="22"/>
          <w:lang w:val="de-DE"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val="de-DE" w:eastAsia="hi-IN" w:bidi="hi-IN"/>
        </w:rPr>
        <w:t>3.</w:t>
      </w:r>
      <w:r w:rsidRPr="00110BF6">
        <w:rPr>
          <w:rFonts w:ascii="Arial" w:eastAsia="Lucida Sans Unicode" w:hAnsi="Arial" w:cs="Arial"/>
          <w:kern w:val="1"/>
          <w:sz w:val="22"/>
          <w:szCs w:val="22"/>
          <w:lang w:val="de-DE" w:eastAsia="hi-IN" w:bidi="hi-IN"/>
        </w:rPr>
        <w:tab/>
        <w:t>Adres siedziby Pracodawcy: ……………..….......................................................................</w:t>
      </w:r>
    </w:p>
    <w:p w:rsidR="00110BF6" w:rsidRPr="00110BF6" w:rsidRDefault="00110BF6" w:rsidP="00110BF6">
      <w:pPr>
        <w:widowControl w:val="0"/>
        <w:tabs>
          <w:tab w:val="left" w:pos="0"/>
          <w:tab w:val="left" w:pos="360"/>
          <w:tab w:val="left" w:pos="1440"/>
        </w:tabs>
        <w:suppressAutoHyphens/>
        <w:spacing w:line="360" w:lineRule="auto"/>
        <w:ind w:right="-288"/>
        <w:rPr>
          <w:rFonts w:ascii="Arial" w:eastAsia="Lucida Sans Unicode" w:hAnsi="Arial" w:cs="Arial"/>
          <w:kern w:val="1"/>
          <w:sz w:val="22"/>
          <w:szCs w:val="22"/>
          <w:lang w:val="de-DE"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val="de-DE" w:eastAsia="hi-IN" w:bidi="hi-IN"/>
        </w:rPr>
        <w:t>…………………………………………………………………………………………………………...</w:t>
      </w:r>
    </w:p>
    <w:p w:rsidR="00110BF6" w:rsidRPr="00110BF6" w:rsidRDefault="00110BF6" w:rsidP="00110BF6">
      <w:pPr>
        <w:widowControl w:val="0"/>
        <w:tabs>
          <w:tab w:val="left" w:pos="0"/>
          <w:tab w:val="left" w:pos="360"/>
          <w:tab w:val="left" w:pos="1440"/>
        </w:tabs>
        <w:suppressAutoHyphens/>
        <w:spacing w:line="360" w:lineRule="auto"/>
        <w:ind w:right="-288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4.</w:t>
      </w: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ab/>
        <w:t>Miejsce prowadzonej działalności:…...................................................................................</w:t>
      </w:r>
    </w:p>
    <w:p w:rsidR="00110BF6" w:rsidRPr="00110BF6" w:rsidRDefault="00110BF6" w:rsidP="00110BF6">
      <w:pPr>
        <w:widowControl w:val="0"/>
        <w:tabs>
          <w:tab w:val="left" w:pos="0"/>
          <w:tab w:val="left" w:pos="360"/>
          <w:tab w:val="left" w:pos="1440"/>
        </w:tabs>
        <w:suppressAutoHyphens/>
        <w:spacing w:line="360" w:lineRule="auto"/>
        <w:ind w:right="-288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…………………………………………………………………………………………………………….</w:t>
      </w:r>
    </w:p>
    <w:p w:rsidR="00110BF6" w:rsidRPr="00110BF6" w:rsidRDefault="00110BF6" w:rsidP="00110BF6">
      <w:pPr>
        <w:widowControl w:val="0"/>
        <w:tabs>
          <w:tab w:val="left" w:pos="0"/>
          <w:tab w:val="left" w:pos="360"/>
          <w:tab w:val="left" w:pos="1440"/>
        </w:tabs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5.</w:t>
      </w: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ab/>
        <w:t>NIP .................................................. REGON……………………………………………..</w:t>
      </w:r>
    </w:p>
    <w:p w:rsidR="00110BF6" w:rsidRPr="00110BF6" w:rsidRDefault="00110BF6" w:rsidP="00110BF6">
      <w:pPr>
        <w:widowControl w:val="0"/>
        <w:tabs>
          <w:tab w:val="left" w:pos="360"/>
        </w:tabs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6.</w:t>
      </w: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ab/>
        <w:t>Przeważający rodzaj prowadzonej działalności gospodarczej wg  PKD ............................</w:t>
      </w:r>
    </w:p>
    <w:p w:rsidR="00110BF6" w:rsidRPr="00110BF6" w:rsidRDefault="00110BF6" w:rsidP="00110BF6">
      <w:pPr>
        <w:widowControl w:val="0"/>
        <w:tabs>
          <w:tab w:val="left" w:pos="360"/>
        </w:tabs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7.   Forma prawna prowadzonej działalności (właściwe zaznaczyć X w poniższej tabeli):</w:t>
      </w:r>
    </w:p>
    <w:p w:rsidR="00110BF6" w:rsidRPr="00110BF6" w:rsidRDefault="00110BF6" w:rsidP="00110BF6">
      <w:pPr>
        <w:widowControl w:val="0"/>
        <w:suppressAutoHyphens/>
        <w:ind w:left="360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7343"/>
        <w:gridCol w:w="701"/>
      </w:tblGrid>
      <w:tr w:rsidR="00110BF6" w:rsidRPr="00110BF6" w:rsidTr="00110BF6">
        <w:trPr>
          <w:trHeight w:val="261"/>
        </w:trPr>
        <w:tc>
          <w:tcPr>
            <w:tcW w:w="585" w:type="dxa"/>
            <w:shd w:val="clear" w:color="auto" w:fill="auto"/>
          </w:tcPr>
          <w:p w:rsidR="00110BF6" w:rsidRPr="00110BF6" w:rsidRDefault="00110BF6" w:rsidP="00110BF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  <w:r w:rsidRPr="00110BF6"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8193" w:type="dxa"/>
            <w:shd w:val="clear" w:color="auto" w:fill="auto"/>
          </w:tcPr>
          <w:p w:rsidR="00110BF6" w:rsidRPr="00110BF6" w:rsidRDefault="00110BF6" w:rsidP="00110BF6">
            <w:pPr>
              <w:widowControl w:val="0"/>
              <w:suppressAutoHyphens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  <w:r w:rsidRPr="00110BF6"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  <w:t>Przedsiębiorstwo państwowe</w:t>
            </w:r>
          </w:p>
        </w:tc>
        <w:tc>
          <w:tcPr>
            <w:tcW w:w="780" w:type="dxa"/>
            <w:shd w:val="clear" w:color="auto" w:fill="auto"/>
          </w:tcPr>
          <w:p w:rsidR="00110BF6" w:rsidRPr="00110BF6" w:rsidRDefault="00110BF6" w:rsidP="00110BF6">
            <w:pPr>
              <w:widowControl w:val="0"/>
              <w:suppressAutoHyphens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110BF6" w:rsidRPr="00110BF6" w:rsidTr="00110BF6">
        <w:trPr>
          <w:trHeight w:val="278"/>
        </w:trPr>
        <w:tc>
          <w:tcPr>
            <w:tcW w:w="585" w:type="dxa"/>
            <w:shd w:val="clear" w:color="auto" w:fill="auto"/>
          </w:tcPr>
          <w:p w:rsidR="00110BF6" w:rsidRPr="00110BF6" w:rsidRDefault="00110BF6" w:rsidP="00110BF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  <w:r w:rsidRPr="00110BF6"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8193" w:type="dxa"/>
            <w:shd w:val="clear" w:color="auto" w:fill="auto"/>
          </w:tcPr>
          <w:p w:rsidR="00110BF6" w:rsidRPr="00110BF6" w:rsidRDefault="00110BF6" w:rsidP="00110BF6">
            <w:pPr>
              <w:widowControl w:val="0"/>
              <w:suppressAutoHyphens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  <w:r w:rsidRPr="00110BF6"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  <w:t>Jednoosobowa spółka Skarbu Państwa</w:t>
            </w:r>
          </w:p>
        </w:tc>
        <w:tc>
          <w:tcPr>
            <w:tcW w:w="780" w:type="dxa"/>
            <w:shd w:val="clear" w:color="auto" w:fill="auto"/>
          </w:tcPr>
          <w:p w:rsidR="00110BF6" w:rsidRPr="00110BF6" w:rsidRDefault="00110BF6" w:rsidP="00110BF6">
            <w:pPr>
              <w:widowControl w:val="0"/>
              <w:suppressAutoHyphens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110BF6" w:rsidRPr="00110BF6" w:rsidTr="00110BF6">
        <w:trPr>
          <w:trHeight w:val="1372"/>
        </w:trPr>
        <w:tc>
          <w:tcPr>
            <w:tcW w:w="585" w:type="dxa"/>
            <w:shd w:val="clear" w:color="auto" w:fill="auto"/>
          </w:tcPr>
          <w:p w:rsidR="00110BF6" w:rsidRPr="00110BF6" w:rsidRDefault="00110BF6" w:rsidP="00110BF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  <w:r w:rsidRPr="00110BF6"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8193" w:type="dxa"/>
            <w:shd w:val="clear" w:color="auto" w:fill="auto"/>
          </w:tcPr>
          <w:p w:rsidR="00110BF6" w:rsidRPr="00110BF6" w:rsidRDefault="00110BF6" w:rsidP="00110BF6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  <w:r w:rsidRPr="00110BF6"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  <w:t>Spółka akcyjna albo spółka z ograniczona odpowiedzialnością, w stosunku do których Skarb Państwa, jednostka samorządu terytorialnego, przedsiębiorstwo państwowe lub jednoosobowa spółka Skarbu Państwa są podmiotami, które posiadają uprawnienia takie jak przedsiębiorcy dominujący w rozumieniu przepisów o ochronie konkurencji i konsumentów</w:t>
            </w:r>
          </w:p>
        </w:tc>
        <w:tc>
          <w:tcPr>
            <w:tcW w:w="780" w:type="dxa"/>
            <w:shd w:val="clear" w:color="auto" w:fill="auto"/>
          </w:tcPr>
          <w:p w:rsidR="00110BF6" w:rsidRPr="00110BF6" w:rsidRDefault="00110BF6" w:rsidP="00110BF6">
            <w:pPr>
              <w:widowControl w:val="0"/>
              <w:suppressAutoHyphens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110BF6" w:rsidRPr="00110BF6" w:rsidTr="00110BF6">
        <w:trPr>
          <w:trHeight w:val="261"/>
        </w:trPr>
        <w:tc>
          <w:tcPr>
            <w:tcW w:w="585" w:type="dxa"/>
            <w:shd w:val="clear" w:color="auto" w:fill="auto"/>
          </w:tcPr>
          <w:p w:rsidR="00110BF6" w:rsidRPr="00110BF6" w:rsidRDefault="00110BF6" w:rsidP="00110BF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  <w:r w:rsidRPr="00110BF6"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8193" w:type="dxa"/>
            <w:shd w:val="clear" w:color="auto" w:fill="auto"/>
          </w:tcPr>
          <w:p w:rsidR="00110BF6" w:rsidRPr="00110BF6" w:rsidRDefault="00110BF6" w:rsidP="00110BF6">
            <w:pPr>
              <w:widowControl w:val="0"/>
              <w:suppressAutoHyphens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  <w:r w:rsidRPr="00110BF6"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  <w:t>Beneficjent pomocy nienależący do kategorii określonych w poz. 1-3</w:t>
            </w:r>
          </w:p>
        </w:tc>
        <w:tc>
          <w:tcPr>
            <w:tcW w:w="780" w:type="dxa"/>
            <w:shd w:val="clear" w:color="auto" w:fill="auto"/>
          </w:tcPr>
          <w:p w:rsidR="00110BF6" w:rsidRPr="00110BF6" w:rsidRDefault="00110BF6" w:rsidP="00110BF6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:rsidR="00110BF6" w:rsidRPr="00110BF6" w:rsidRDefault="00110BF6" w:rsidP="00110BF6">
      <w:pPr>
        <w:widowControl w:val="0"/>
        <w:suppressAutoHyphens/>
        <w:spacing w:line="360" w:lineRule="auto"/>
        <w:ind w:left="360" w:right="-108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Default="00110BF6" w:rsidP="00110BF6">
      <w:pPr>
        <w:spacing w:line="360" w:lineRule="auto"/>
        <w:ind w:left="360" w:hanging="360"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Pr="00110BF6" w:rsidRDefault="00505B4F" w:rsidP="00110BF6">
      <w:pPr>
        <w:spacing w:line="360" w:lineRule="auto"/>
        <w:ind w:left="360" w:hanging="360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lastRenderedPageBreak/>
        <w:t xml:space="preserve">8.  </w:t>
      </w:r>
      <w:r w:rsidR="00110BF6"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 xml:space="preserve">Imię i nazwisko osoby/osób upoważnionych do reprezentowania pracodawcy  </w:t>
      </w:r>
      <w:r w:rsid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 xml:space="preserve">         </w:t>
      </w:r>
      <w:r w:rsidR="00110BF6"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 xml:space="preserve">                   i podpisania umowy (zgodnie z dokumentem rejestrowym lub załączonym pełnomocnictwem) …………..</w:t>
      </w:r>
      <w:r w:rsidR="00110BF6" w:rsidRPr="00110BF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  …………………………………………………………………………………………</w:t>
      </w:r>
    </w:p>
    <w:p w:rsidR="00110BF6" w:rsidRPr="00110BF6" w:rsidRDefault="00110BF6" w:rsidP="00110BF6">
      <w:pPr>
        <w:tabs>
          <w:tab w:val="left" w:pos="360"/>
        </w:tabs>
        <w:spacing w:line="360" w:lineRule="auto"/>
        <w:ind w:left="360" w:hanging="360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9.    Imię i nazwisko oraz dane kontaktowe  osoby wyznaczonej do kontaktów z PUP      ……………………………………………………………nr telefonu:……………………...</w:t>
      </w:r>
    </w:p>
    <w:p w:rsidR="00110BF6" w:rsidRPr="00110BF6" w:rsidRDefault="00110BF6" w:rsidP="00110BF6">
      <w:pPr>
        <w:tabs>
          <w:tab w:val="left" w:pos="360"/>
        </w:tabs>
        <w:spacing w:line="360" w:lineRule="auto"/>
        <w:ind w:left="360" w:hanging="360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 xml:space="preserve">      e-mail:…………………….</w:t>
      </w:r>
    </w:p>
    <w:p w:rsidR="00110BF6" w:rsidRPr="00110BF6" w:rsidRDefault="00110BF6" w:rsidP="00110BF6">
      <w:pPr>
        <w:tabs>
          <w:tab w:val="left" w:pos="360"/>
        </w:tabs>
        <w:spacing w:line="360" w:lineRule="auto"/>
        <w:ind w:left="360" w:hanging="360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10. Liczba zatrudnionych pracowników: ………………………………………………………..</w:t>
      </w:r>
    </w:p>
    <w:p w:rsidR="00110BF6" w:rsidRPr="00110BF6" w:rsidRDefault="00110BF6" w:rsidP="00110BF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 xml:space="preserve">           Wielkość przedsiębiorstwa *– zgodnie z </w:t>
      </w:r>
      <w:r w:rsidRPr="00110BF6">
        <w:rPr>
          <w:rFonts w:ascii="Arial" w:eastAsia="Lucida Sans Unicode" w:hAnsi="Arial" w:cs="Arial"/>
          <w:i/>
          <w:kern w:val="1"/>
          <w:sz w:val="22"/>
          <w:szCs w:val="22"/>
          <w:lang w:eastAsia="hi-IN" w:bidi="hi-IN"/>
        </w:rPr>
        <w:t>Ustawą Prawo przedsiębiorcó</w:t>
      </w:r>
      <w:r w:rsidRPr="00110BF6">
        <w:rPr>
          <w:rFonts w:ascii="Arial" w:eastAsia="Lucida Sans Unicode" w:hAnsi="Arial" w:cs="Arial"/>
          <w:i/>
          <w:kern w:val="1"/>
          <w:sz w:val="22"/>
          <w:szCs w:val="22"/>
          <w:lang w:eastAsia="hi-IN" w:bidi="hi-IN"/>
        </w:rPr>
        <w:fldChar w:fldCharType="begin"/>
      </w:r>
      <w:r w:rsidRPr="00110BF6">
        <w:rPr>
          <w:rFonts w:ascii="Arial" w:eastAsia="Lucida Sans Unicode" w:hAnsi="Arial" w:cs="Arial"/>
          <w:i/>
          <w:kern w:val="1"/>
          <w:sz w:val="22"/>
          <w:szCs w:val="22"/>
          <w:lang w:eastAsia="hi-IN" w:bidi="hi-IN"/>
        </w:rPr>
        <w:instrText xml:space="preserve"> LISTNUM </w:instrText>
      </w:r>
      <w:r w:rsidRPr="00110BF6">
        <w:rPr>
          <w:rFonts w:ascii="Arial" w:eastAsia="Lucida Sans Unicode" w:hAnsi="Arial" w:cs="Arial"/>
          <w:i/>
          <w:kern w:val="1"/>
          <w:sz w:val="22"/>
          <w:szCs w:val="22"/>
          <w:lang w:eastAsia="hi-IN" w:bidi="hi-IN"/>
        </w:rPr>
        <w:fldChar w:fldCharType="end"/>
      </w:r>
      <w:r w:rsidRPr="00110BF6">
        <w:rPr>
          <w:rFonts w:ascii="Arial" w:eastAsia="Lucida Sans Unicode" w:hAnsi="Arial" w:cs="Arial"/>
          <w:i/>
          <w:kern w:val="1"/>
          <w:sz w:val="22"/>
          <w:szCs w:val="22"/>
          <w:lang w:eastAsia="hi-IN" w:bidi="hi-IN"/>
        </w:rPr>
        <w:t xml:space="preserve">w z dnia 6 marca 2018r </w:t>
      </w: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(Dz. U.  z 2021r poz. 162)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 xml:space="preserve">                    □  mikro  ,       □  małe   ,      □ średnie   ,       □  duże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* odpowiednie zakreślić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spacing w:line="360" w:lineRule="auto"/>
        <w:ind w:left="360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b/>
          <w:bCs/>
          <w:kern w:val="1"/>
          <w:sz w:val="22"/>
          <w:szCs w:val="22"/>
          <w:lang w:eastAsia="hi-IN" w:bidi="hi-IN"/>
        </w:rPr>
        <w:t xml:space="preserve">     II.  DANE DOTYCZĄCE KANDYDATÓW NA SZKOLENIE</w:t>
      </w:r>
    </w:p>
    <w:p w:rsidR="00110BF6" w:rsidRPr="00110BF6" w:rsidRDefault="00110BF6" w:rsidP="00110BF6">
      <w:pPr>
        <w:widowControl w:val="0"/>
        <w:suppressAutoHyphens/>
        <w:ind w:left="-142"/>
        <w:jc w:val="center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noProof/>
          <w:kern w:val="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-455295</wp:posOffset>
                </wp:positionV>
                <wp:extent cx="5943600" cy="571500"/>
                <wp:effectExtent l="13335" t="6985" r="571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EED38" id="Prostokąt 4" o:spid="_x0000_s1026" style="position:absolute;margin-left:-3.8pt;margin-top:-35.85pt;width:468pt;height:45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" fillcolor="#ddd" strokeweight=".26mm"/>
            </w:pict>
          </mc:Fallback>
        </mc:AlternateContent>
      </w:r>
    </w:p>
    <w:p w:rsidR="00110BF6" w:rsidRPr="00110BF6" w:rsidRDefault="00110BF6" w:rsidP="00110BF6">
      <w:pPr>
        <w:widowControl w:val="0"/>
        <w:suppressAutoHyphens/>
        <w:jc w:val="center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110BF6" w:rsidRPr="00110BF6" w:rsidTr="00110BF6">
        <w:trPr>
          <w:cantSplit/>
        </w:trPr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F6" w:rsidRPr="00110BF6" w:rsidRDefault="00110BF6" w:rsidP="00110BF6">
            <w:pPr>
              <w:keepNext/>
              <w:widowControl w:val="0"/>
              <w:suppressAutoHyphens/>
              <w:snapToGrid w:val="0"/>
              <w:outlineLvl w:val="1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  <w:r w:rsidRPr="00110BF6"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>1.  Wymagania wstępne dla kandydata/kandydatki na szkolenie</w:t>
            </w:r>
          </w:p>
        </w:tc>
      </w:tr>
      <w:tr w:rsidR="00110BF6" w:rsidRPr="00110BF6" w:rsidTr="00110BF6">
        <w:trPr>
          <w:cantSplit/>
        </w:trPr>
        <w:tc>
          <w:tcPr>
            <w:tcW w:w="952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10BF6" w:rsidRPr="00110BF6" w:rsidRDefault="00110BF6" w:rsidP="00110BF6">
            <w:pPr>
              <w:widowControl w:val="0"/>
              <w:suppressAutoHyphens/>
              <w:snapToGrid w:val="0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</w:p>
          <w:p w:rsidR="00110BF6" w:rsidRPr="00110BF6" w:rsidRDefault="00110BF6" w:rsidP="00110BF6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  <w:r w:rsidRPr="00110BF6">
              <w:rPr>
                <w:rFonts w:ascii="Arial" w:eastAsia="Lucida Sans Unicode" w:hAnsi="Arial" w:cs="Arial"/>
                <w:kern w:val="1"/>
                <w:sz w:val="22"/>
                <w:szCs w:val="22"/>
                <w:u w:val="single"/>
                <w:lang w:eastAsia="hi-IN" w:bidi="hi-IN"/>
              </w:rPr>
              <w:t xml:space="preserve">Poziom i rodzaj wykształcenia kandydatów na szkolenie : </w:t>
            </w:r>
            <w:r w:rsidRPr="00110BF6"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10BF6" w:rsidRPr="00110BF6" w:rsidRDefault="00110BF6" w:rsidP="00110BF6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  <w:r w:rsidRPr="00110BF6">
              <w:rPr>
                <w:rFonts w:ascii="Arial" w:eastAsia="Lucida Sans Unicode" w:hAnsi="Arial" w:cs="Arial"/>
                <w:kern w:val="1"/>
                <w:sz w:val="22"/>
                <w:szCs w:val="22"/>
                <w:u w:val="single"/>
                <w:lang w:eastAsia="hi-IN" w:bidi="hi-IN"/>
              </w:rPr>
              <w:t xml:space="preserve">Kwalifikacje kandydatów na szkolenie : </w:t>
            </w:r>
            <w:r w:rsidRPr="00110BF6"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  <w:t>........................................................................................................................................................</w:t>
            </w:r>
          </w:p>
          <w:p w:rsidR="00110BF6" w:rsidRPr="00110BF6" w:rsidRDefault="00110BF6" w:rsidP="00110BF6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  <w:r w:rsidRPr="00110BF6"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  <w:t>.........................................................................................................................................................</w:t>
            </w:r>
          </w:p>
          <w:p w:rsidR="00110BF6" w:rsidRPr="00110BF6" w:rsidRDefault="00110BF6" w:rsidP="00110BF6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  <w:r w:rsidRPr="00110BF6">
              <w:rPr>
                <w:rFonts w:ascii="Arial" w:eastAsia="Lucida Sans Unicode" w:hAnsi="Arial" w:cs="Arial"/>
                <w:kern w:val="1"/>
                <w:sz w:val="22"/>
                <w:szCs w:val="22"/>
                <w:u w:val="single"/>
                <w:lang w:eastAsia="hi-IN" w:bidi="hi-IN"/>
              </w:rPr>
              <w:t xml:space="preserve">Predyspozycje psychofizyczne: </w:t>
            </w:r>
            <w:r w:rsidRPr="00110BF6"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  <w:t>.........................................................................................................................................................</w:t>
            </w:r>
          </w:p>
          <w:p w:rsidR="00110BF6" w:rsidRPr="00110BF6" w:rsidRDefault="00110BF6" w:rsidP="00110BF6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  <w:r w:rsidRPr="00110BF6"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  <w:t>........................................................................................................................................................</w:t>
            </w:r>
          </w:p>
          <w:p w:rsidR="00110BF6" w:rsidRPr="00110BF6" w:rsidRDefault="00110BF6" w:rsidP="00110BF6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  <w:r w:rsidRPr="00110BF6">
              <w:rPr>
                <w:rFonts w:ascii="Arial" w:eastAsia="Lucida Sans Unicode" w:hAnsi="Arial" w:cs="Arial"/>
                <w:kern w:val="1"/>
                <w:sz w:val="22"/>
                <w:szCs w:val="22"/>
                <w:u w:val="single"/>
                <w:lang w:eastAsia="hi-IN" w:bidi="hi-IN"/>
              </w:rPr>
              <w:t xml:space="preserve">Predyspozycje zdrowotne: </w:t>
            </w:r>
            <w:r w:rsidRPr="00110BF6"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10BF6" w:rsidRPr="00110BF6" w:rsidRDefault="00110BF6" w:rsidP="00110BF6">
            <w:pPr>
              <w:widowControl w:val="0"/>
              <w:suppressAutoHyphens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:rsidR="00110BF6" w:rsidRPr="00110BF6" w:rsidRDefault="00110BF6" w:rsidP="00110BF6">
      <w:pPr>
        <w:widowControl w:val="0"/>
        <w:tabs>
          <w:tab w:val="left" w:pos="3100"/>
        </w:tabs>
        <w:suppressAutoHyphens/>
        <w:ind w:left="360"/>
        <w:jc w:val="center"/>
        <w:rPr>
          <w:rFonts w:ascii="Arial" w:eastAsia="Lucida Sans Unicode" w:hAnsi="Arial" w:cs="Arial"/>
          <w:i/>
          <w:kern w:val="1"/>
          <w:sz w:val="22"/>
          <w:szCs w:val="22"/>
          <w:u w:val="single"/>
          <w:lang w:eastAsia="hi-IN" w:bidi="hi-IN"/>
        </w:rPr>
      </w:pPr>
    </w:p>
    <w:p w:rsidR="00110BF6" w:rsidRPr="00110BF6" w:rsidRDefault="00110BF6" w:rsidP="00110BF6">
      <w:pPr>
        <w:widowControl w:val="0"/>
        <w:tabs>
          <w:tab w:val="left" w:pos="3100"/>
        </w:tabs>
        <w:suppressAutoHyphens/>
        <w:ind w:left="360"/>
        <w:jc w:val="center"/>
        <w:rPr>
          <w:rFonts w:ascii="Arial" w:eastAsia="Lucida Sans Unicode" w:hAnsi="Arial" w:cs="Arial"/>
          <w:i/>
          <w:kern w:val="1"/>
          <w:sz w:val="22"/>
          <w:szCs w:val="22"/>
          <w:u w:val="single"/>
          <w:lang w:eastAsia="hi-IN" w:bidi="hi-IN"/>
        </w:rPr>
      </w:pPr>
    </w:p>
    <w:p w:rsidR="00110BF6" w:rsidRPr="00110BF6" w:rsidRDefault="00110BF6" w:rsidP="00110BF6">
      <w:pPr>
        <w:widowControl w:val="0"/>
        <w:tabs>
          <w:tab w:val="left" w:pos="3100"/>
        </w:tabs>
        <w:suppressAutoHyphens/>
        <w:ind w:left="360"/>
        <w:jc w:val="center"/>
        <w:rPr>
          <w:rFonts w:ascii="Arial" w:eastAsia="Lucida Sans Unicode" w:hAnsi="Arial" w:cs="Arial"/>
          <w:i/>
          <w:kern w:val="1"/>
          <w:sz w:val="22"/>
          <w:szCs w:val="22"/>
          <w:u w:val="single"/>
          <w:lang w:eastAsia="hi-IN" w:bidi="hi-IN"/>
        </w:rPr>
      </w:pPr>
      <w:r w:rsidRPr="00110BF6">
        <w:rPr>
          <w:rFonts w:ascii="Arial" w:eastAsia="Lucida Sans Unicode" w:hAnsi="Arial" w:cs="Arial"/>
          <w:noProof/>
          <w:kern w:val="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33655</wp:posOffset>
                </wp:positionV>
                <wp:extent cx="5943600" cy="571500"/>
                <wp:effectExtent l="13970" t="6350" r="5080" b="127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A7BFE" id="Prostokąt 3" o:spid="_x0000_s1026" style="position:absolute;margin-left:9pt;margin-top:2.65pt;width:468pt;height:45pt;z-index:-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" fillcolor="#ddd" strokeweight=".26mm"/>
            </w:pict>
          </mc:Fallback>
        </mc:AlternateContent>
      </w:r>
    </w:p>
    <w:p w:rsidR="00110BF6" w:rsidRPr="00110BF6" w:rsidRDefault="00110BF6" w:rsidP="00110BF6">
      <w:pPr>
        <w:widowControl w:val="0"/>
        <w:tabs>
          <w:tab w:val="left" w:pos="2725"/>
        </w:tabs>
        <w:suppressAutoHyphens/>
        <w:ind w:left="-15"/>
        <w:jc w:val="center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b/>
          <w:bCs/>
          <w:kern w:val="1"/>
          <w:sz w:val="22"/>
          <w:szCs w:val="22"/>
          <w:lang w:eastAsia="hi-IN" w:bidi="hi-IN"/>
        </w:rPr>
        <w:t>III. INFORMACJA O WNIOSKOWANYM SZKOLENIU</w:t>
      </w:r>
    </w:p>
    <w:p w:rsidR="00110BF6" w:rsidRPr="00110BF6" w:rsidRDefault="00110BF6" w:rsidP="00110BF6">
      <w:pPr>
        <w:widowControl w:val="0"/>
        <w:tabs>
          <w:tab w:val="left" w:pos="3100"/>
        </w:tabs>
        <w:suppressAutoHyphens/>
        <w:ind w:left="360"/>
        <w:jc w:val="center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tabs>
          <w:tab w:val="left" w:pos="3100"/>
        </w:tabs>
        <w:suppressAutoHyphens/>
        <w:spacing w:line="360" w:lineRule="auto"/>
        <w:ind w:left="360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tabs>
          <w:tab w:val="left" w:pos="705"/>
        </w:tabs>
        <w:suppressAutoHyphens/>
        <w:spacing w:line="360" w:lineRule="auto"/>
        <w:ind w:left="15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tabs>
          <w:tab w:val="left" w:pos="705"/>
        </w:tabs>
        <w:suppressAutoHyphens/>
        <w:spacing w:line="360" w:lineRule="auto"/>
        <w:ind w:left="15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1.    Nazwa szkolenia: ……………………………………………………………………………….. ……………………………………………………...…………………...............................................</w:t>
      </w:r>
    </w:p>
    <w:p w:rsidR="00110BF6" w:rsidRPr="00110BF6" w:rsidRDefault="00110BF6" w:rsidP="00110BF6">
      <w:pPr>
        <w:widowControl w:val="0"/>
        <w:tabs>
          <w:tab w:val="left" w:pos="690"/>
        </w:tabs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A)    Sugerowany termin realizacji szkolenia: ……………...................…………………………......................</w:t>
      </w:r>
    </w:p>
    <w:p w:rsidR="00110BF6" w:rsidRPr="00110BF6" w:rsidRDefault="00110BF6" w:rsidP="00110BF6">
      <w:pPr>
        <w:widowControl w:val="0"/>
        <w:tabs>
          <w:tab w:val="left" w:pos="690"/>
        </w:tabs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B)    Sugerowana/-e instytucja szkoleniowa/instytucje szkoleniowe ...................................................................................................................................................</w:t>
      </w:r>
    </w:p>
    <w:p w:rsidR="00110BF6" w:rsidRPr="00110BF6" w:rsidRDefault="00110BF6" w:rsidP="00110BF6">
      <w:pPr>
        <w:widowControl w:val="0"/>
        <w:tabs>
          <w:tab w:val="left" w:pos="-2280"/>
        </w:tabs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</w:t>
      </w:r>
    </w:p>
    <w:p w:rsidR="00110BF6" w:rsidRPr="00110BF6" w:rsidRDefault="00110BF6" w:rsidP="00110BF6">
      <w:pPr>
        <w:widowControl w:val="0"/>
        <w:tabs>
          <w:tab w:val="left" w:pos="-2280"/>
        </w:tabs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lastRenderedPageBreak/>
        <w:t>C)   Uzasadnienie wyboru ww. instytucji szkoleniowej/-ych …………………………………………………………………………………………………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0BF6" w:rsidRPr="00110BF6" w:rsidRDefault="00110BF6" w:rsidP="00110BF6">
      <w:pPr>
        <w:widowControl w:val="0"/>
        <w:tabs>
          <w:tab w:val="left" w:pos="-2280"/>
        </w:tabs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D) Inne istotne informacje dotyczące wnioskowanego szkolenia: ……………............................................…………………………………………………………………………......................................................................................................................................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……………………………………………………………………………............................................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10BF6" w:rsidRPr="00110BF6" w:rsidRDefault="00110BF6" w:rsidP="00110BF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E)  Zakres umiejętności, uprawnień, kwalifikacji, które uczestnik szkolenia powinien uzyskać w wyniku ukończonego szkolenia…….......................................................................................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…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……………………………………………………………………………………………………………</w:t>
      </w:r>
    </w:p>
    <w:p w:rsidR="00110BF6" w:rsidRPr="00110BF6" w:rsidRDefault="00110BF6" w:rsidP="00110BF6">
      <w:pPr>
        <w:widowControl w:val="0"/>
        <w:tabs>
          <w:tab w:val="left" w:pos="135"/>
        </w:tabs>
        <w:suppressAutoHyphens/>
        <w:spacing w:line="360" w:lineRule="auto"/>
        <w:jc w:val="both"/>
        <w:rPr>
          <w:rFonts w:ascii="Arial" w:eastAsia="Lucida Sans Unicode" w:hAnsi="Arial" w:cs="Arial"/>
          <w:b/>
          <w:bCs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tabs>
          <w:tab w:val="left" w:pos="705"/>
        </w:tabs>
        <w:suppressAutoHyphens/>
        <w:spacing w:line="360" w:lineRule="auto"/>
        <w:ind w:left="15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2.    Nazwa szkolenia: ………………………...…………………...............................................</w:t>
      </w:r>
    </w:p>
    <w:p w:rsidR="00110BF6" w:rsidRPr="00110BF6" w:rsidRDefault="00110BF6" w:rsidP="00110BF6">
      <w:pPr>
        <w:widowControl w:val="0"/>
        <w:tabs>
          <w:tab w:val="left" w:pos="690"/>
        </w:tabs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A)    Sugerowany termin realizacji szkolenia: .................…………………………......................</w:t>
      </w:r>
    </w:p>
    <w:p w:rsidR="00110BF6" w:rsidRPr="00110BF6" w:rsidRDefault="00110BF6" w:rsidP="00110BF6">
      <w:pPr>
        <w:widowControl w:val="0"/>
        <w:tabs>
          <w:tab w:val="left" w:pos="690"/>
        </w:tabs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B)    Sugerowana/-e instytucja szkoleniowa/instytucje szkoleniowe ...................................................................................................................................................</w:t>
      </w:r>
    </w:p>
    <w:p w:rsidR="00110BF6" w:rsidRPr="00110BF6" w:rsidRDefault="00110BF6" w:rsidP="00110BF6">
      <w:pPr>
        <w:widowControl w:val="0"/>
        <w:tabs>
          <w:tab w:val="left" w:pos="-2280"/>
        </w:tabs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</w:t>
      </w:r>
      <w:r w:rsidR="00C13E34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...............................</w:t>
      </w:r>
    </w:p>
    <w:p w:rsidR="00110BF6" w:rsidRPr="00110BF6" w:rsidRDefault="00110BF6" w:rsidP="00110BF6">
      <w:pPr>
        <w:widowControl w:val="0"/>
        <w:tabs>
          <w:tab w:val="left" w:pos="-2280"/>
        </w:tabs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C)   Uzasadnienie wyboru ww. instytucji szkoleniowej/-ych …………………………………………………………………………………………………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0BF6" w:rsidRPr="00110BF6" w:rsidRDefault="00110BF6" w:rsidP="00110BF6">
      <w:pPr>
        <w:widowControl w:val="0"/>
        <w:tabs>
          <w:tab w:val="left" w:pos="-2280"/>
        </w:tabs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……………………………………………………………………………………………………………</w:t>
      </w:r>
    </w:p>
    <w:p w:rsidR="00110BF6" w:rsidRDefault="00110BF6" w:rsidP="00C13E34">
      <w:pPr>
        <w:widowControl w:val="0"/>
        <w:tabs>
          <w:tab w:val="left" w:pos="-2280"/>
        </w:tabs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……………………………………………………………………………………………………………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D) Inne istotne informacje dotyczące wnioskowanego szkolenia: ……………............................................…………………………………………………………………………......................................................................................................................................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…………………………………………………………………………..............................................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……………………………………………………………………………............................................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10BF6" w:rsidRPr="00110BF6" w:rsidRDefault="00110BF6" w:rsidP="00110BF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E)  Zakres umiejętności, uprawnień, kwalifikacji, które uczestnik szkolenia powinien uzyskać w wyniku ukończonego szkolenia..............................................................................................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lastRenderedPageBreak/>
        <w:t>…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0BF6" w:rsidRPr="00110BF6" w:rsidRDefault="00110BF6" w:rsidP="00110BF6">
      <w:pPr>
        <w:widowControl w:val="0"/>
        <w:tabs>
          <w:tab w:val="left" w:pos="705"/>
        </w:tabs>
        <w:suppressAutoHyphens/>
        <w:spacing w:line="360" w:lineRule="auto"/>
        <w:ind w:left="15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3.    Nazwa szkolenia: ………………………...…………………...............................................</w:t>
      </w:r>
    </w:p>
    <w:p w:rsidR="00110BF6" w:rsidRPr="00110BF6" w:rsidRDefault="00110BF6" w:rsidP="00110BF6">
      <w:pPr>
        <w:widowControl w:val="0"/>
        <w:tabs>
          <w:tab w:val="left" w:pos="690"/>
        </w:tabs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A)    Sugerowany termin realizacji szkolenia: ..................…………………………......................</w:t>
      </w:r>
    </w:p>
    <w:p w:rsidR="00110BF6" w:rsidRPr="00110BF6" w:rsidRDefault="00110BF6" w:rsidP="00110BF6">
      <w:pPr>
        <w:widowControl w:val="0"/>
        <w:tabs>
          <w:tab w:val="left" w:pos="690"/>
        </w:tabs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B)    Sugerowana/-e instytucja szkoleniowa/instytucje szkoleniowe ...................................................................................................................................................</w:t>
      </w:r>
    </w:p>
    <w:p w:rsidR="00110BF6" w:rsidRPr="00110BF6" w:rsidRDefault="00110BF6" w:rsidP="00110BF6">
      <w:pPr>
        <w:widowControl w:val="0"/>
        <w:tabs>
          <w:tab w:val="left" w:pos="-2280"/>
        </w:tabs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</w:t>
      </w:r>
      <w:r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</w:p>
    <w:p w:rsidR="00110BF6" w:rsidRDefault="00110BF6" w:rsidP="00110BF6">
      <w:pPr>
        <w:widowControl w:val="0"/>
        <w:tabs>
          <w:tab w:val="left" w:pos="-2280"/>
        </w:tabs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tabs>
          <w:tab w:val="left" w:pos="-2280"/>
        </w:tabs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C)   Uzasadnienie wyboru ww. instytucji szkoleniowej/-ych …………………………………………………………………………………………………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0BF6" w:rsidRPr="00110BF6" w:rsidRDefault="00110BF6" w:rsidP="00110BF6">
      <w:pPr>
        <w:widowControl w:val="0"/>
        <w:tabs>
          <w:tab w:val="left" w:pos="-2280"/>
        </w:tabs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……………………………………………………………………………………………………………</w:t>
      </w:r>
    </w:p>
    <w:p w:rsidR="00110BF6" w:rsidRPr="00110BF6" w:rsidRDefault="00110BF6" w:rsidP="00110BF6">
      <w:pPr>
        <w:widowControl w:val="0"/>
        <w:tabs>
          <w:tab w:val="left" w:pos="-2280"/>
        </w:tabs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……………………………………………………………………………………………………………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…………………………………………………………………………………………………………..</w:t>
      </w:r>
    </w:p>
    <w:p w:rsid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D) Inne istotne informacje dotyczące wnioskowanego szkolenia: ……………............................................…………………………………………………………………………......................................................................................................................................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…………………………………………………………………………..............................................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……………………………………………………………………………............................................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0BF6" w:rsidRPr="00110BF6" w:rsidRDefault="00110BF6" w:rsidP="00110BF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E)  Zakres umiejętności, uprawnień, kwalifikacji, które uczestnik szkolenia powinien uzyskać w wyniku ukończonego szkolenia........................................................................................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…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</w:t>
      </w:r>
    </w:p>
    <w:p w:rsidR="00110BF6" w:rsidRPr="00110BF6" w:rsidRDefault="00110BF6" w:rsidP="00110BF6">
      <w:pPr>
        <w:widowControl w:val="0"/>
        <w:tabs>
          <w:tab w:val="left" w:pos="135"/>
        </w:tabs>
        <w:suppressAutoHyphens/>
        <w:spacing w:line="360" w:lineRule="auto"/>
        <w:jc w:val="both"/>
        <w:rPr>
          <w:rFonts w:ascii="Arial" w:eastAsia="Lucida Sans Unicode" w:hAnsi="Arial" w:cs="Arial"/>
          <w:bCs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b/>
          <w:bCs/>
          <w:kern w:val="1"/>
          <w:sz w:val="22"/>
          <w:szCs w:val="22"/>
          <w:lang w:eastAsia="hi-IN" w:bidi="hi-IN"/>
        </w:rPr>
        <w:t>Urząd Pracy może zawrzeć umowę tylko z instytucją szkoleniową, która jest wpisana</w:t>
      </w:r>
      <w:r w:rsidRPr="00110BF6">
        <w:rPr>
          <w:rFonts w:ascii="Arial" w:eastAsia="Lucida Sans Unicode" w:hAnsi="Arial" w:cs="Arial"/>
          <w:b/>
          <w:bCs/>
          <w:kern w:val="1"/>
          <w:sz w:val="22"/>
          <w:szCs w:val="22"/>
          <w:lang w:eastAsia="hi-IN" w:bidi="hi-IN"/>
        </w:rPr>
        <w:br/>
        <w:t>do rejestru instytucji szkoleniowych prowadzonego przez wojewódzki urząd pracy właściwy ze względu na siedzibę instytucji szkoleniowej.</w:t>
      </w:r>
    </w:p>
    <w:p w:rsidR="00110BF6" w:rsidRPr="00110BF6" w:rsidRDefault="00110BF6" w:rsidP="00110BF6">
      <w:pPr>
        <w:widowControl w:val="0"/>
        <w:tabs>
          <w:tab w:val="left" w:pos="3100"/>
        </w:tabs>
        <w:suppressAutoHyphens/>
        <w:ind w:left="360"/>
        <w:jc w:val="center"/>
        <w:rPr>
          <w:rFonts w:ascii="Arial" w:eastAsia="Lucida Sans Unicode" w:hAnsi="Arial" w:cs="Arial"/>
          <w:bCs/>
          <w:kern w:val="1"/>
          <w:sz w:val="22"/>
          <w:szCs w:val="22"/>
          <w:lang w:eastAsia="hi-IN" w:bidi="hi-IN"/>
        </w:rPr>
      </w:pPr>
    </w:p>
    <w:p w:rsidR="001936E1" w:rsidRDefault="001936E1" w:rsidP="00110BF6">
      <w:pPr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 xml:space="preserve">Szkolenie bezrobotnych na podstawie trójstronnej umowy szkoleniowej stanowi pomoc udzielaną zgodnie z warunkami dopuszczalności pomocy </w:t>
      </w:r>
      <w:r w:rsidRPr="00110BF6">
        <w:rPr>
          <w:rFonts w:ascii="Arial" w:eastAsia="Lucida Sans Unicode" w:hAnsi="Arial" w:cs="Arial"/>
          <w:i/>
          <w:kern w:val="1"/>
          <w:sz w:val="22"/>
          <w:szCs w:val="22"/>
          <w:lang w:eastAsia="hi-IN" w:bidi="hi-IN"/>
        </w:rPr>
        <w:t>de minimis</w:t>
      </w: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.</w:t>
      </w:r>
    </w:p>
    <w:p w:rsidR="00110BF6" w:rsidRPr="00110BF6" w:rsidRDefault="00110BF6" w:rsidP="00110BF6">
      <w:pPr>
        <w:widowControl w:val="0"/>
        <w:suppressAutoHyphens/>
        <w:spacing w:line="100" w:lineRule="atLeast"/>
        <w:ind w:left="4247" w:hanging="4247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spacing w:line="100" w:lineRule="atLeast"/>
        <w:ind w:left="4247"/>
        <w:jc w:val="center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spacing w:line="100" w:lineRule="atLeast"/>
        <w:ind w:left="4247"/>
        <w:jc w:val="center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spacing w:line="100" w:lineRule="atLeast"/>
        <w:ind w:left="4247" w:hanging="3527"/>
        <w:jc w:val="center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tabs>
          <w:tab w:val="left" w:pos="-14"/>
        </w:tabs>
        <w:suppressAutoHyphens/>
        <w:spacing w:line="360" w:lineRule="auto"/>
        <w:ind w:hanging="14"/>
        <w:jc w:val="both"/>
        <w:rPr>
          <w:rFonts w:ascii="Arial" w:eastAsia="HG Mincho Light J" w:hAnsi="Arial" w:cs="Arial"/>
          <w:b/>
          <w:i/>
          <w:kern w:val="1"/>
          <w:sz w:val="22"/>
          <w:szCs w:val="22"/>
        </w:rPr>
      </w:pPr>
      <w:r w:rsidRPr="00110BF6">
        <w:rPr>
          <w:rFonts w:ascii="Arial" w:eastAsia="HG Mincho Light J" w:hAnsi="Arial" w:cs="Arial"/>
          <w:kern w:val="1"/>
          <w:sz w:val="22"/>
          <w:szCs w:val="22"/>
        </w:rPr>
        <w:t xml:space="preserve">                                                              ...........................................................................</w:t>
      </w:r>
    </w:p>
    <w:p w:rsidR="00110BF6" w:rsidRPr="00110BF6" w:rsidRDefault="00110BF6" w:rsidP="00110BF6">
      <w:pPr>
        <w:widowControl w:val="0"/>
        <w:tabs>
          <w:tab w:val="left" w:pos="9840"/>
        </w:tabs>
        <w:suppressAutoHyphens/>
        <w:spacing w:line="100" w:lineRule="atLeast"/>
        <w:rPr>
          <w:rFonts w:ascii="Tahoma" w:eastAsia="HG Mincho Light J" w:hAnsi="Tahoma" w:cs="Arial Unicode MS"/>
          <w:i/>
          <w:kern w:val="1"/>
          <w:sz w:val="16"/>
          <w:szCs w:val="16"/>
        </w:rPr>
      </w:pPr>
      <w:r w:rsidRPr="00110BF6">
        <w:rPr>
          <w:rFonts w:ascii="Tahoma" w:eastAsia="HG Mincho Light J" w:hAnsi="Tahoma" w:cs="Arial Unicode MS"/>
          <w:i/>
          <w:kern w:val="1"/>
          <w:sz w:val="16"/>
          <w:szCs w:val="16"/>
        </w:rPr>
        <w:t xml:space="preserve">                                                                                       /pieczątka i podpis pracodawcy lub osoby uprawnionej         </w:t>
      </w:r>
    </w:p>
    <w:p w:rsidR="00110BF6" w:rsidRPr="00110BF6" w:rsidRDefault="00110BF6" w:rsidP="00110BF6">
      <w:pPr>
        <w:widowControl w:val="0"/>
        <w:tabs>
          <w:tab w:val="left" w:pos="9840"/>
        </w:tabs>
        <w:suppressAutoHyphens/>
        <w:spacing w:line="100" w:lineRule="atLeast"/>
        <w:rPr>
          <w:rFonts w:ascii="Tahoma" w:eastAsia="Lucida Sans Unicode" w:hAnsi="Tahoma" w:cs="Mangal"/>
          <w:kern w:val="1"/>
          <w:sz w:val="16"/>
          <w:szCs w:val="16"/>
          <w:lang w:eastAsia="hi-IN" w:bidi="hi-IN"/>
        </w:rPr>
      </w:pPr>
      <w:r w:rsidRPr="00110BF6">
        <w:rPr>
          <w:rFonts w:ascii="Tahoma" w:eastAsia="HG Mincho Light J" w:hAnsi="Tahoma" w:cs="Arial Unicode MS"/>
          <w:i/>
          <w:kern w:val="1"/>
          <w:sz w:val="16"/>
          <w:szCs w:val="16"/>
        </w:rPr>
        <w:t xml:space="preserve">                                                                                      do reprezentowania pracodawcy/</w:t>
      </w:r>
    </w:p>
    <w:p w:rsidR="00110BF6" w:rsidRPr="00110BF6" w:rsidRDefault="00110BF6" w:rsidP="00110BF6">
      <w:pPr>
        <w:widowControl w:val="0"/>
        <w:suppressAutoHyphens/>
        <w:spacing w:line="100" w:lineRule="atLeast"/>
        <w:rPr>
          <w:rFonts w:ascii="Tahoma" w:eastAsia="Lucida Sans Unicode" w:hAnsi="Tahoma" w:cs="Mangal"/>
          <w:b/>
          <w:bCs/>
          <w:kern w:val="1"/>
          <w:sz w:val="20"/>
          <w:szCs w:val="20"/>
          <w:u w:val="single"/>
          <w:lang w:eastAsia="hi-IN" w:bidi="hi-IN"/>
        </w:rPr>
      </w:pPr>
    </w:p>
    <w:p w:rsidR="00110BF6" w:rsidRDefault="00110BF6" w:rsidP="00110BF6">
      <w:pPr>
        <w:widowControl w:val="0"/>
        <w:suppressAutoHyphens/>
        <w:spacing w:line="100" w:lineRule="atLeast"/>
        <w:rPr>
          <w:rFonts w:ascii="Tahoma" w:eastAsia="Lucida Sans Unicode" w:hAnsi="Tahoma" w:cs="Mangal"/>
          <w:b/>
          <w:bCs/>
          <w:kern w:val="1"/>
          <w:sz w:val="20"/>
          <w:szCs w:val="20"/>
          <w:u w:val="single"/>
          <w:lang w:eastAsia="hi-IN" w:bidi="hi-IN"/>
        </w:rPr>
      </w:pPr>
    </w:p>
    <w:p w:rsidR="00CB09A0" w:rsidRDefault="00CB09A0" w:rsidP="00110BF6">
      <w:pPr>
        <w:widowControl w:val="0"/>
        <w:suppressAutoHyphens/>
        <w:spacing w:line="100" w:lineRule="atLeast"/>
        <w:rPr>
          <w:rFonts w:ascii="Tahoma" w:eastAsia="Lucida Sans Unicode" w:hAnsi="Tahoma" w:cs="Mangal"/>
          <w:b/>
          <w:bCs/>
          <w:kern w:val="1"/>
          <w:sz w:val="20"/>
          <w:szCs w:val="20"/>
          <w:u w:val="single"/>
          <w:lang w:eastAsia="hi-IN" w:bidi="hi-IN"/>
        </w:rPr>
      </w:pPr>
    </w:p>
    <w:p w:rsidR="00CB09A0" w:rsidRPr="00110BF6" w:rsidRDefault="00CB09A0" w:rsidP="00110BF6">
      <w:pPr>
        <w:widowControl w:val="0"/>
        <w:suppressAutoHyphens/>
        <w:spacing w:line="100" w:lineRule="atLeast"/>
        <w:rPr>
          <w:rFonts w:ascii="Tahoma" w:eastAsia="Lucida Sans Unicode" w:hAnsi="Tahoma" w:cs="Mangal"/>
          <w:b/>
          <w:bCs/>
          <w:kern w:val="1"/>
          <w:sz w:val="20"/>
          <w:szCs w:val="20"/>
          <w:u w:val="single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spacing w:line="100" w:lineRule="atLeast"/>
        <w:rPr>
          <w:rFonts w:ascii="Arial" w:eastAsia="Lucida Sans Unicode" w:hAnsi="Arial" w:cs="Arial"/>
          <w:kern w:val="1"/>
          <w:sz w:val="22"/>
          <w:szCs w:val="22"/>
          <w:u w:val="single"/>
          <w:lang w:eastAsia="hi-IN" w:bidi="hi-IN"/>
        </w:rPr>
      </w:pPr>
      <w:r w:rsidRPr="00110BF6">
        <w:rPr>
          <w:rFonts w:ascii="Arial" w:eastAsia="Lucida Sans Unicode" w:hAnsi="Arial" w:cs="Arial"/>
          <w:b/>
          <w:bCs/>
          <w:kern w:val="1"/>
          <w:sz w:val="22"/>
          <w:szCs w:val="22"/>
          <w:u w:val="single"/>
          <w:lang w:eastAsia="hi-IN" w:bidi="hi-IN"/>
        </w:rPr>
        <w:t>Załączniki :</w:t>
      </w:r>
    </w:p>
    <w:p w:rsidR="00110BF6" w:rsidRPr="00110BF6" w:rsidRDefault="00110BF6" w:rsidP="00110BF6">
      <w:pPr>
        <w:widowControl w:val="0"/>
        <w:suppressAutoHyphens/>
        <w:spacing w:line="100" w:lineRule="atLeast"/>
        <w:rPr>
          <w:rFonts w:ascii="Arial" w:eastAsia="Lucida Sans Unicode" w:hAnsi="Arial" w:cs="Arial"/>
          <w:kern w:val="1"/>
          <w:sz w:val="22"/>
          <w:szCs w:val="22"/>
          <w:u w:val="single"/>
          <w:lang w:eastAsia="hi-IN" w:bidi="hi-IN"/>
        </w:rPr>
      </w:pPr>
    </w:p>
    <w:p w:rsidR="00110BF6" w:rsidRDefault="00110BF6" w:rsidP="00110BF6">
      <w:pPr>
        <w:widowControl w:val="0"/>
        <w:numPr>
          <w:ilvl w:val="0"/>
          <w:numId w:val="25"/>
        </w:numPr>
        <w:suppressAutoHyphens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Zobowiązanie do zatrudnienia bezrobotnych skierowanych na szkolenie na okres co najmniej  6 miesięcy w trakcie lub po ukończeniu szkolenia.</w:t>
      </w:r>
    </w:p>
    <w:p w:rsidR="00F458F4" w:rsidRPr="00110BF6" w:rsidRDefault="00F458F4" w:rsidP="00110BF6">
      <w:pPr>
        <w:widowControl w:val="0"/>
        <w:numPr>
          <w:ilvl w:val="0"/>
          <w:numId w:val="25"/>
        </w:numPr>
        <w:suppressAutoHyphens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Klauzula informacyjna</w:t>
      </w:r>
    </w:p>
    <w:p w:rsidR="00110BF6" w:rsidRPr="00110BF6" w:rsidRDefault="00110BF6" w:rsidP="00110BF6">
      <w:pPr>
        <w:widowControl w:val="0"/>
        <w:numPr>
          <w:ilvl w:val="0"/>
          <w:numId w:val="25"/>
        </w:numPr>
        <w:suppressAutoHyphens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Zaświadczenia lub oświadczenie o uzyskanej pomocy de minimis.</w:t>
      </w:r>
    </w:p>
    <w:p w:rsidR="00110BF6" w:rsidRPr="00110BF6" w:rsidRDefault="00110BF6" w:rsidP="00110BF6">
      <w:pPr>
        <w:widowControl w:val="0"/>
        <w:numPr>
          <w:ilvl w:val="0"/>
          <w:numId w:val="25"/>
        </w:numPr>
        <w:suppressAutoHyphens/>
        <w:autoSpaceDE w:val="0"/>
        <w:jc w:val="both"/>
        <w:rPr>
          <w:rFonts w:ascii="Arial" w:eastAsia="Arial" w:hAnsi="Arial" w:cs="Arial"/>
          <w:color w:val="000000"/>
          <w:kern w:val="1"/>
          <w:sz w:val="22"/>
          <w:szCs w:val="22"/>
          <w:lang w:eastAsia="ar-SA"/>
        </w:rPr>
      </w:pPr>
      <w:r w:rsidRPr="00110BF6">
        <w:rPr>
          <w:rFonts w:ascii="Arial" w:eastAsia="Arial" w:hAnsi="Arial" w:cs="Arial"/>
          <w:color w:val="000000"/>
          <w:kern w:val="1"/>
          <w:sz w:val="22"/>
          <w:szCs w:val="22"/>
          <w:lang w:eastAsia="ar-SA"/>
        </w:rPr>
        <w:t>Oświadczenie pracodawcy</w:t>
      </w:r>
    </w:p>
    <w:p w:rsidR="00110BF6" w:rsidRPr="00110BF6" w:rsidRDefault="00110BF6" w:rsidP="00110BF6">
      <w:pPr>
        <w:widowControl w:val="0"/>
        <w:numPr>
          <w:ilvl w:val="0"/>
          <w:numId w:val="25"/>
        </w:numPr>
        <w:suppressAutoHyphens/>
        <w:autoSpaceDE w:val="0"/>
        <w:jc w:val="both"/>
        <w:rPr>
          <w:rFonts w:ascii="Arial" w:eastAsia="Arial" w:hAnsi="Arial" w:cs="Arial"/>
          <w:color w:val="000000"/>
          <w:kern w:val="1"/>
          <w:sz w:val="22"/>
          <w:szCs w:val="22"/>
          <w:lang w:eastAsia="ar-SA"/>
        </w:rPr>
      </w:pPr>
      <w:r w:rsidRPr="00110BF6">
        <w:rPr>
          <w:rFonts w:ascii="Arial" w:eastAsia="Arial" w:hAnsi="Arial" w:cs="Arial"/>
          <w:color w:val="000000"/>
          <w:kern w:val="1"/>
          <w:sz w:val="22"/>
          <w:szCs w:val="22"/>
          <w:lang w:eastAsia="ar-SA"/>
        </w:rPr>
        <w:t>Formularz informacji przedstawianych przy ubieganiu się o pomoc de minimis</w:t>
      </w:r>
    </w:p>
    <w:p w:rsidR="00110BF6" w:rsidRPr="00110BF6" w:rsidRDefault="00110BF6" w:rsidP="00110BF6">
      <w:pPr>
        <w:widowControl w:val="0"/>
        <w:suppressAutoHyphens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 xml:space="preserve">      </w:t>
      </w:r>
      <w:r w:rsidR="00F458F4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6</w:t>
      </w: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. Kopia dokumentu potwierdzającego oznaczenie formy prawnej prowadzonej działalności –</w:t>
      </w:r>
      <w:r w:rsidR="001936E1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 xml:space="preserve"> </w:t>
      </w: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w przypadku braku wpisu do Krajowego Rejestru Sądowego lub Centralnej Ewidencji i Informacji o Działa</w:t>
      </w:r>
      <w:r w:rsidR="005A4EE2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lności Gospodarczej (</w:t>
      </w: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n</w:t>
      </w:r>
      <w:r w:rsidR="004C76B3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 xml:space="preserve">p. umowa spółki cywilnej wraz                        </w:t>
      </w: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z ewentualnymi wprowadzonymi do niej zmianami lub statut w przypadku stowarzyszenia, fundacji czy spółdzielni lub inne dokumenty właściwe np. dla jednostek budżetowych, szkół, przedszkoli) potwierdzoną za zgodność  z oryginałem</w:t>
      </w:r>
      <w:r w:rsidRPr="00110BF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. </w:t>
      </w:r>
    </w:p>
    <w:p w:rsidR="00110BF6" w:rsidRPr="00110BF6" w:rsidRDefault="00110BF6" w:rsidP="00110BF6">
      <w:pPr>
        <w:widowControl w:val="0"/>
        <w:suppressAutoHyphens/>
        <w:ind w:left="1440" w:hanging="360"/>
        <w:jc w:val="both"/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</w:pPr>
      <w:r w:rsidRPr="00110BF6"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  <w:t xml:space="preserve">  </w:t>
      </w:r>
    </w:p>
    <w:p w:rsidR="00110BF6" w:rsidRPr="00110BF6" w:rsidRDefault="00110BF6" w:rsidP="00110BF6">
      <w:pPr>
        <w:widowControl w:val="0"/>
        <w:suppressAutoHyphens/>
        <w:spacing w:after="120"/>
        <w:jc w:val="both"/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110BF6" w:rsidRDefault="00110BF6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110BF6" w:rsidRDefault="00110BF6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110BF6" w:rsidRDefault="00110BF6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110BF6" w:rsidRDefault="00110BF6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110BF6" w:rsidRDefault="00110BF6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C15567" w:rsidRDefault="00C15567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C15567" w:rsidRDefault="00C15567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C15567" w:rsidRDefault="00C15567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C15567" w:rsidRDefault="00C15567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C15567" w:rsidRDefault="00C15567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C15567" w:rsidRDefault="00C15567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110BF6" w:rsidRDefault="00110BF6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110BF6" w:rsidRDefault="00110BF6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A30593" w:rsidRDefault="00A30593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A30593" w:rsidRDefault="00A30593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A30593" w:rsidRDefault="00A30593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A30593" w:rsidRDefault="00A30593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A30593" w:rsidRDefault="00A30593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A30593" w:rsidRDefault="00A30593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A30593" w:rsidRDefault="00A30593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A30593" w:rsidRDefault="00A30593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A30593" w:rsidRDefault="00A30593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A30593" w:rsidRPr="00110BF6" w:rsidRDefault="00A30593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110BF6" w:rsidRDefault="00110BF6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6C4D31" w:rsidRDefault="006C4D31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6C4D31" w:rsidRDefault="006C4D31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6C4D31" w:rsidRPr="00110BF6" w:rsidRDefault="006C4D31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253159" w:rsidRDefault="00110BF6" w:rsidP="00110BF6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1 do </w:t>
      </w:r>
      <w:r w:rsidRPr="00110BF6">
        <w:rPr>
          <w:rFonts w:ascii="Arial" w:hAnsi="Arial" w:cs="Arial"/>
          <w:sz w:val="16"/>
          <w:szCs w:val="16"/>
        </w:rPr>
        <w:t xml:space="preserve">Wniosku o </w:t>
      </w:r>
      <w:r w:rsidR="005A4EE2">
        <w:rPr>
          <w:rFonts w:ascii="Arial" w:hAnsi="Arial" w:cs="Arial"/>
          <w:sz w:val="16"/>
          <w:szCs w:val="16"/>
        </w:rPr>
        <w:t>organizację szkolenia na podstawie</w:t>
      </w:r>
      <w:r w:rsidRPr="00110BF6">
        <w:rPr>
          <w:rFonts w:ascii="Arial" w:hAnsi="Arial" w:cs="Arial"/>
          <w:sz w:val="16"/>
          <w:szCs w:val="16"/>
        </w:rPr>
        <w:t xml:space="preserve"> </w:t>
      </w:r>
    </w:p>
    <w:p w:rsidR="00110BF6" w:rsidRPr="00110BF6" w:rsidRDefault="005A4EE2" w:rsidP="00110BF6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</w:t>
      </w:r>
      <w:r w:rsidR="00110BF6" w:rsidRPr="00110BF6">
        <w:rPr>
          <w:rFonts w:ascii="Arial" w:hAnsi="Arial" w:cs="Arial"/>
          <w:sz w:val="16"/>
          <w:szCs w:val="16"/>
        </w:rPr>
        <w:t>rójstronnej umowy szkoleniowej</w:t>
      </w:r>
    </w:p>
    <w:p w:rsidR="00110BF6" w:rsidRPr="00110BF6" w:rsidRDefault="00110BF6" w:rsidP="00110BF6">
      <w:pPr>
        <w:widowControl w:val="0"/>
        <w:suppressAutoHyphens/>
        <w:jc w:val="both"/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LineNumbers/>
        <w:suppressAutoHyphens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jc w:val="both"/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110BF6"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  <w:t xml:space="preserve">                                  </w:t>
      </w:r>
      <w:r w:rsidRPr="00110BF6"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  <w:tab/>
      </w:r>
      <w:r w:rsidRPr="00110BF6"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  <w:tab/>
      </w:r>
      <w:r w:rsidRPr="00110BF6"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  <w:tab/>
      </w:r>
      <w:r w:rsidRPr="00110BF6"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  <w:tab/>
        <w:t xml:space="preserve">        </w:t>
      </w:r>
      <w:r w:rsidRPr="00110BF6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................... dnia .............................</w:t>
      </w:r>
    </w:p>
    <w:p w:rsidR="00110BF6" w:rsidRPr="00110BF6" w:rsidRDefault="00110BF6" w:rsidP="00110BF6">
      <w:pPr>
        <w:widowControl w:val="0"/>
        <w:suppressAutoHyphens/>
        <w:jc w:val="both"/>
        <w:rPr>
          <w:rFonts w:ascii="Tahoma" w:eastAsia="Lucida Sans Unicode" w:hAnsi="Tahoma" w:cs="Mangal"/>
          <w:kern w:val="1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jc w:val="both"/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jc w:val="both"/>
        <w:rPr>
          <w:rFonts w:ascii="Tahoma" w:eastAsia="Lucida Sans Unicode" w:hAnsi="Tahoma" w:cs="Arial"/>
          <w:kern w:val="1"/>
          <w:sz w:val="20"/>
          <w:szCs w:val="20"/>
          <w:lang w:eastAsia="hi-IN" w:bidi="hi-IN"/>
        </w:rPr>
      </w:pPr>
      <w:r w:rsidRPr="00110BF6">
        <w:rPr>
          <w:rFonts w:ascii="Tahoma" w:eastAsia="Lucida Sans Unicode" w:hAnsi="Tahoma" w:cs="Arial"/>
          <w:b/>
          <w:bCs/>
          <w:kern w:val="1"/>
          <w:sz w:val="20"/>
          <w:szCs w:val="20"/>
          <w:lang w:eastAsia="hi-IN" w:bidi="hi-IN"/>
        </w:rPr>
        <w:tab/>
      </w:r>
      <w:r w:rsidRPr="00110BF6">
        <w:rPr>
          <w:rFonts w:ascii="Tahoma" w:eastAsia="Lucida Sans Unicode" w:hAnsi="Tahoma" w:cs="Arial"/>
          <w:b/>
          <w:bCs/>
          <w:kern w:val="1"/>
          <w:sz w:val="20"/>
          <w:szCs w:val="20"/>
          <w:lang w:eastAsia="hi-IN" w:bidi="hi-IN"/>
        </w:rPr>
        <w:tab/>
      </w:r>
      <w:r w:rsidRPr="00110BF6">
        <w:rPr>
          <w:rFonts w:ascii="Tahoma" w:eastAsia="Lucida Sans Unicode" w:hAnsi="Tahoma" w:cs="Arial"/>
          <w:b/>
          <w:bCs/>
          <w:kern w:val="1"/>
          <w:sz w:val="20"/>
          <w:szCs w:val="20"/>
          <w:lang w:eastAsia="hi-IN" w:bidi="hi-IN"/>
        </w:rPr>
        <w:tab/>
      </w:r>
      <w:r w:rsidRPr="00110BF6">
        <w:rPr>
          <w:rFonts w:ascii="Tahoma" w:eastAsia="Lucida Sans Unicode" w:hAnsi="Tahoma" w:cs="Arial"/>
          <w:b/>
          <w:bCs/>
          <w:kern w:val="1"/>
          <w:sz w:val="20"/>
          <w:szCs w:val="20"/>
          <w:lang w:eastAsia="hi-IN" w:bidi="hi-IN"/>
        </w:rPr>
        <w:tab/>
      </w:r>
      <w:r w:rsidRPr="00110BF6">
        <w:rPr>
          <w:rFonts w:ascii="Tahoma" w:eastAsia="Lucida Sans Unicode" w:hAnsi="Tahoma" w:cs="Arial"/>
          <w:b/>
          <w:bCs/>
          <w:kern w:val="1"/>
          <w:sz w:val="20"/>
          <w:szCs w:val="20"/>
          <w:lang w:eastAsia="hi-IN" w:bidi="hi-IN"/>
        </w:rPr>
        <w:tab/>
      </w:r>
      <w:r w:rsidRPr="00110BF6">
        <w:rPr>
          <w:rFonts w:ascii="Tahoma" w:eastAsia="Lucida Sans Unicode" w:hAnsi="Tahoma" w:cs="Arial"/>
          <w:b/>
          <w:bCs/>
          <w:kern w:val="1"/>
          <w:sz w:val="20"/>
          <w:szCs w:val="20"/>
          <w:lang w:eastAsia="hi-IN" w:bidi="hi-IN"/>
        </w:rPr>
        <w:tab/>
      </w:r>
      <w:r w:rsidRPr="00110BF6">
        <w:rPr>
          <w:rFonts w:ascii="Tahoma" w:eastAsia="Lucida Sans Unicode" w:hAnsi="Tahoma" w:cs="Arial"/>
          <w:b/>
          <w:bCs/>
          <w:kern w:val="1"/>
          <w:sz w:val="20"/>
          <w:szCs w:val="20"/>
          <w:lang w:eastAsia="hi-IN" w:bidi="hi-IN"/>
        </w:rPr>
        <w:tab/>
      </w:r>
      <w:r w:rsidRPr="00110BF6">
        <w:rPr>
          <w:rFonts w:ascii="Tahoma" w:eastAsia="Lucida Sans Unicode" w:hAnsi="Tahoma" w:cs="Arial"/>
          <w:b/>
          <w:bCs/>
          <w:kern w:val="1"/>
          <w:sz w:val="20"/>
          <w:szCs w:val="20"/>
          <w:lang w:eastAsia="hi-IN" w:bidi="hi-IN"/>
        </w:rPr>
        <w:tab/>
      </w:r>
      <w:r w:rsidRPr="00110BF6">
        <w:rPr>
          <w:rFonts w:eastAsia="Lucida Sans Unicode" w:cs="Mangal"/>
          <w:b/>
          <w:bCs/>
          <w:kern w:val="1"/>
          <w:lang w:eastAsia="hi-IN" w:bidi="hi-IN"/>
        </w:rPr>
        <w:t xml:space="preserve"> </w:t>
      </w:r>
    </w:p>
    <w:p w:rsidR="00110BF6" w:rsidRPr="00110BF6" w:rsidRDefault="00110BF6" w:rsidP="00110BF6">
      <w:pPr>
        <w:widowControl w:val="0"/>
        <w:suppressAutoHyphens/>
        <w:jc w:val="right"/>
        <w:rPr>
          <w:rFonts w:ascii="Tahoma" w:eastAsia="Lucida Sans Unicode" w:hAnsi="Tahoma" w:cs="Arial"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spacing w:after="120"/>
        <w:jc w:val="center"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  <w:t>Zobowiązanie pracodawcy do zatrudnienia bezrobotnego po szkoleniu</w:t>
      </w:r>
    </w:p>
    <w:p w:rsidR="00110BF6" w:rsidRPr="00110BF6" w:rsidRDefault="00110BF6" w:rsidP="00110BF6">
      <w:pPr>
        <w:widowControl w:val="0"/>
        <w:suppressAutoHyphens/>
        <w:jc w:val="center"/>
        <w:rPr>
          <w:rFonts w:ascii="Arial" w:eastAsia="Lucida Sans Unicode" w:hAnsi="Arial" w:cs="Arial"/>
          <w:b/>
          <w:kern w:val="1"/>
          <w:position w:val="7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 xml:space="preserve">Pełna nazwa i adres pracodawcy….……………………………………………………………. 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 xml:space="preserve">  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NIP .................................................. REGON……………………………………………..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Osoba reprezentująca pracodawcę……………………………………………………………..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……………………………………………………………………………………………………….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 xml:space="preserve">Przeważający rodzaj prowadzonej działalności (PKD): ………………………………….…… 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 xml:space="preserve">Oświadczam, że zamierzam zatrudnić ……………osób bezrobotnych </w:t>
      </w:r>
      <w:r w:rsidR="002C7CB5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w trakcie lub</w:t>
      </w:r>
      <w:r w:rsidR="001936E1"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 xml:space="preserve"> po ukończeniu* szkolenia </w:t>
      </w: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………………………………………………………………………………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……………………………………………………………………………………………………….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 xml:space="preserve">na stanowisku ………………………………………………………………………….………….. 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na okres ……………………….. miesięcy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i/>
          <w:kern w:val="1"/>
          <w:sz w:val="16"/>
          <w:szCs w:val="16"/>
          <w:lang w:eastAsia="hi-IN" w:bidi="hi-IN"/>
        </w:rPr>
      </w:pPr>
      <w:r w:rsidRPr="00110BF6">
        <w:rPr>
          <w:rFonts w:ascii="Arial" w:eastAsia="Lucida Sans Unicode" w:hAnsi="Arial" w:cs="Arial"/>
          <w:i/>
          <w:kern w:val="1"/>
          <w:sz w:val="16"/>
          <w:szCs w:val="16"/>
          <w:lang w:eastAsia="hi-IN" w:bidi="hi-IN"/>
        </w:rPr>
        <w:t xml:space="preserve">                nie krótszy niż 6 miesięcy</w:t>
      </w:r>
    </w:p>
    <w:p w:rsidR="00110BF6" w:rsidRPr="00110BF6" w:rsidRDefault="00110BF6" w:rsidP="00110BF6">
      <w:pPr>
        <w:widowControl w:val="0"/>
        <w:suppressAutoHyphens/>
        <w:spacing w:line="360" w:lineRule="auto"/>
        <w:jc w:val="both"/>
        <w:rPr>
          <w:rFonts w:ascii="Tahoma" w:eastAsia="Lucida Sans Unicode" w:hAnsi="Tahoma" w:cs="Mangal"/>
          <w:kern w:val="1"/>
          <w:sz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spacing w:line="360" w:lineRule="auto"/>
        <w:jc w:val="both"/>
        <w:rPr>
          <w:rFonts w:ascii="Tahoma" w:eastAsia="Lucida Sans Unicode" w:hAnsi="Tahoma" w:cs="Mangal"/>
          <w:kern w:val="1"/>
          <w:sz w:val="20"/>
          <w:lang w:eastAsia="hi-IN" w:bidi="hi-IN"/>
        </w:rPr>
      </w:pPr>
    </w:p>
    <w:p w:rsidR="00110BF6" w:rsidRPr="00110BF6" w:rsidRDefault="00110BF6" w:rsidP="00110BF6">
      <w:pPr>
        <w:widowControl w:val="0"/>
        <w:tabs>
          <w:tab w:val="left" w:pos="-14"/>
        </w:tabs>
        <w:suppressAutoHyphens/>
        <w:spacing w:line="360" w:lineRule="auto"/>
        <w:ind w:hanging="14"/>
        <w:jc w:val="both"/>
        <w:rPr>
          <w:rFonts w:ascii="Tahoma" w:eastAsia="HG Mincho Light J" w:hAnsi="Tahoma" w:cs="Arial Unicode MS"/>
          <w:kern w:val="1"/>
          <w:sz w:val="20"/>
          <w:szCs w:val="20"/>
        </w:rPr>
      </w:pPr>
      <w:r w:rsidRPr="00110BF6">
        <w:rPr>
          <w:rFonts w:ascii="Tahoma" w:eastAsia="HG Mincho Light J" w:hAnsi="Tahoma" w:cs="Arial Unicode MS"/>
          <w:kern w:val="1"/>
          <w:sz w:val="20"/>
          <w:szCs w:val="20"/>
        </w:rPr>
        <w:tab/>
      </w:r>
      <w:r w:rsidRPr="00110BF6">
        <w:rPr>
          <w:rFonts w:ascii="Tahoma" w:eastAsia="HG Mincho Light J" w:hAnsi="Tahoma" w:cs="Arial Unicode MS"/>
          <w:kern w:val="1"/>
          <w:sz w:val="20"/>
          <w:szCs w:val="20"/>
        </w:rPr>
        <w:tab/>
      </w:r>
      <w:r w:rsidRPr="00110BF6">
        <w:rPr>
          <w:rFonts w:ascii="Tahoma" w:eastAsia="HG Mincho Light J" w:hAnsi="Tahoma" w:cs="Arial Unicode MS"/>
          <w:kern w:val="1"/>
          <w:sz w:val="20"/>
          <w:szCs w:val="20"/>
        </w:rPr>
        <w:tab/>
      </w:r>
      <w:r w:rsidRPr="00110BF6">
        <w:rPr>
          <w:rFonts w:ascii="Tahoma" w:eastAsia="HG Mincho Light J" w:hAnsi="Tahoma" w:cs="Arial Unicode MS"/>
          <w:kern w:val="1"/>
          <w:sz w:val="20"/>
          <w:szCs w:val="20"/>
        </w:rPr>
        <w:tab/>
      </w:r>
      <w:r w:rsidRPr="00110BF6">
        <w:rPr>
          <w:rFonts w:ascii="Tahoma" w:eastAsia="HG Mincho Light J" w:hAnsi="Tahoma" w:cs="Arial Unicode MS"/>
          <w:kern w:val="1"/>
          <w:sz w:val="20"/>
          <w:szCs w:val="20"/>
        </w:rPr>
        <w:tab/>
      </w:r>
      <w:r w:rsidRPr="00110BF6">
        <w:rPr>
          <w:rFonts w:ascii="Tahoma" w:eastAsia="HG Mincho Light J" w:hAnsi="Tahoma" w:cs="Arial Unicode MS"/>
          <w:kern w:val="1"/>
          <w:sz w:val="20"/>
          <w:szCs w:val="20"/>
        </w:rPr>
        <w:tab/>
      </w:r>
      <w:r w:rsidRPr="00110BF6">
        <w:rPr>
          <w:rFonts w:ascii="Tahoma" w:eastAsia="HG Mincho Light J" w:hAnsi="Tahoma" w:cs="Arial Unicode MS"/>
          <w:kern w:val="1"/>
          <w:sz w:val="20"/>
          <w:szCs w:val="20"/>
        </w:rPr>
        <w:tab/>
      </w:r>
    </w:p>
    <w:p w:rsidR="00110BF6" w:rsidRPr="00110BF6" w:rsidRDefault="00110BF6" w:rsidP="00110BF6">
      <w:pPr>
        <w:widowControl w:val="0"/>
        <w:tabs>
          <w:tab w:val="left" w:pos="-14"/>
        </w:tabs>
        <w:suppressAutoHyphens/>
        <w:spacing w:line="360" w:lineRule="auto"/>
        <w:ind w:hanging="14"/>
        <w:jc w:val="both"/>
        <w:rPr>
          <w:rFonts w:ascii="Tahoma" w:eastAsia="HG Mincho Light J" w:hAnsi="Tahoma" w:cs="Arial Unicode MS"/>
          <w:b/>
          <w:i/>
          <w:kern w:val="1"/>
          <w:sz w:val="20"/>
          <w:szCs w:val="20"/>
        </w:rPr>
      </w:pPr>
      <w:r w:rsidRPr="00110BF6">
        <w:rPr>
          <w:rFonts w:ascii="Tahoma" w:eastAsia="HG Mincho Light J" w:hAnsi="Tahoma" w:cs="Arial Unicode MS"/>
          <w:kern w:val="1"/>
          <w:sz w:val="20"/>
          <w:szCs w:val="20"/>
        </w:rPr>
        <w:tab/>
      </w:r>
      <w:r w:rsidRPr="00110BF6">
        <w:rPr>
          <w:rFonts w:ascii="Tahoma" w:eastAsia="HG Mincho Light J" w:hAnsi="Tahoma" w:cs="Arial Unicode MS"/>
          <w:kern w:val="1"/>
          <w:sz w:val="20"/>
          <w:szCs w:val="20"/>
        </w:rPr>
        <w:tab/>
      </w:r>
      <w:r w:rsidRPr="00110BF6">
        <w:rPr>
          <w:rFonts w:ascii="Tahoma" w:eastAsia="HG Mincho Light J" w:hAnsi="Tahoma" w:cs="Arial Unicode MS"/>
          <w:kern w:val="1"/>
          <w:sz w:val="20"/>
          <w:szCs w:val="20"/>
        </w:rPr>
        <w:tab/>
      </w:r>
      <w:r w:rsidRPr="00110BF6">
        <w:rPr>
          <w:rFonts w:ascii="Tahoma" w:eastAsia="HG Mincho Light J" w:hAnsi="Tahoma" w:cs="Arial Unicode MS"/>
          <w:kern w:val="1"/>
          <w:sz w:val="20"/>
          <w:szCs w:val="20"/>
        </w:rPr>
        <w:tab/>
      </w:r>
      <w:r w:rsidRPr="00110BF6">
        <w:rPr>
          <w:rFonts w:ascii="Tahoma" w:eastAsia="HG Mincho Light J" w:hAnsi="Tahoma" w:cs="Arial Unicode MS"/>
          <w:kern w:val="1"/>
          <w:sz w:val="20"/>
          <w:szCs w:val="20"/>
        </w:rPr>
        <w:tab/>
      </w:r>
      <w:r w:rsidRPr="00110BF6">
        <w:rPr>
          <w:rFonts w:ascii="Tahoma" w:eastAsia="HG Mincho Light J" w:hAnsi="Tahoma" w:cs="Arial Unicode MS"/>
          <w:kern w:val="1"/>
          <w:sz w:val="20"/>
          <w:szCs w:val="20"/>
        </w:rPr>
        <w:tab/>
      </w:r>
      <w:r w:rsidRPr="00110BF6">
        <w:rPr>
          <w:rFonts w:ascii="Tahoma" w:eastAsia="HG Mincho Light J" w:hAnsi="Tahoma" w:cs="Arial Unicode MS"/>
          <w:kern w:val="1"/>
          <w:sz w:val="20"/>
          <w:szCs w:val="20"/>
        </w:rPr>
        <w:tab/>
        <w:t>...........................................................................</w:t>
      </w:r>
    </w:p>
    <w:p w:rsidR="00110BF6" w:rsidRPr="00110BF6" w:rsidRDefault="00110BF6" w:rsidP="00110BF6">
      <w:pPr>
        <w:widowControl w:val="0"/>
        <w:tabs>
          <w:tab w:val="left" w:pos="9840"/>
        </w:tabs>
        <w:suppressAutoHyphens/>
        <w:spacing w:line="100" w:lineRule="atLeast"/>
        <w:rPr>
          <w:rFonts w:ascii="Arial" w:eastAsia="HG Mincho Light J" w:hAnsi="Arial" w:cs="Arial"/>
          <w:i/>
          <w:kern w:val="1"/>
          <w:sz w:val="16"/>
          <w:szCs w:val="16"/>
        </w:rPr>
      </w:pPr>
      <w:r w:rsidRPr="00110BF6">
        <w:rPr>
          <w:rFonts w:ascii="Arial" w:eastAsia="HG Mincho Light J" w:hAnsi="Arial" w:cs="Arial"/>
          <w:i/>
          <w:kern w:val="1"/>
          <w:sz w:val="16"/>
          <w:szCs w:val="16"/>
        </w:rPr>
        <w:t xml:space="preserve">                                                                                                     /pieczątka i podpis pracodawcy lub osoby uprawnionej         </w:t>
      </w:r>
    </w:p>
    <w:p w:rsidR="00110BF6" w:rsidRPr="00110BF6" w:rsidRDefault="00110BF6" w:rsidP="00110BF6">
      <w:pPr>
        <w:widowControl w:val="0"/>
        <w:tabs>
          <w:tab w:val="left" w:pos="9840"/>
        </w:tabs>
        <w:suppressAutoHyphens/>
        <w:spacing w:line="100" w:lineRule="atLeast"/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</w:pPr>
      <w:r w:rsidRPr="00110BF6">
        <w:rPr>
          <w:rFonts w:ascii="Arial" w:eastAsia="HG Mincho Light J" w:hAnsi="Arial" w:cs="Arial"/>
          <w:i/>
          <w:kern w:val="1"/>
          <w:sz w:val="16"/>
          <w:szCs w:val="16"/>
        </w:rPr>
        <w:t xml:space="preserve">                                                                                                   do reprezentowania pracodawcy/</w:t>
      </w:r>
    </w:p>
    <w:p w:rsidR="00110BF6" w:rsidRPr="00110BF6" w:rsidRDefault="00110BF6" w:rsidP="00110BF6">
      <w:pPr>
        <w:widowControl w:val="0"/>
        <w:suppressLineNumbers/>
        <w:suppressAutoHyphens/>
        <w:jc w:val="both"/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spacing w:after="120" w:line="276" w:lineRule="auto"/>
        <w:ind w:left="15"/>
        <w:jc w:val="both"/>
        <w:rPr>
          <w:rFonts w:ascii="Tahoma" w:eastAsia="Lucida Sans Unicode" w:hAnsi="Tahoma" w:cs="Mangal"/>
          <w:kern w:val="1"/>
          <w:position w:val="8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numPr>
          <w:ilvl w:val="0"/>
          <w:numId w:val="27"/>
        </w:numPr>
        <w:suppressAutoHyphens/>
        <w:spacing w:after="120" w:line="276" w:lineRule="auto"/>
        <w:jc w:val="both"/>
        <w:rPr>
          <w:rFonts w:ascii="Tahoma" w:eastAsia="Lucida Sans Unicode" w:hAnsi="Tahoma" w:cs="Mangal"/>
          <w:kern w:val="1"/>
          <w:position w:val="8"/>
          <w:sz w:val="16"/>
          <w:szCs w:val="16"/>
          <w:lang w:eastAsia="hi-IN" w:bidi="hi-IN"/>
        </w:rPr>
      </w:pPr>
      <w:r w:rsidRPr="00110BF6">
        <w:rPr>
          <w:rFonts w:ascii="Tahoma" w:eastAsia="Lucida Sans Unicode" w:hAnsi="Tahoma" w:cs="Mangal"/>
          <w:kern w:val="1"/>
          <w:position w:val="8"/>
          <w:sz w:val="16"/>
          <w:szCs w:val="16"/>
          <w:lang w:eastAsia="hi-IN" w:bidi="hi-IN"/>
        </w:rPr>
        <w:t>niepotrzebne skreślić</w:t>
      </w:r>
    </w:p>
    <w:p w:rsidR="00110BF6" w:rsidRPr="00110BF6" w:rsidRDefault="00110BF6" w:rsidP="00110BF6">
      <w:pPr>
        <w:widowControl w:val="0"/>
        <w:suppressAutoHyphens/>
        <w:spacing w:after="120" w:line="276" w:lineRule="auto"/>
        <w:ind w:left="15"/>
        <w:jc w:val="both"/>
        <w:rPr>
          <w:rFonts w:ascii="Tahoma" w:eastAsia="Lucida Sans Unicode" w:hAnsi="Tahoma" w:cs="Mangal"/>
          <w:kern w:val="1"/>
          <w:position w:val="8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spacing w:after="120" w:line="276" w:lineRule="auto"/>
        <w:ind w:left="15"/>
        <w:jc w:val="both"/>
        <w:rPr>
          <w:rFonts w:ascii="Tahoma" w:eastAsia="Lucida Sans Unicode" w:hAnsi="Tahoma" w:cs="Mangal"/>
          <w:kern w:val="1"/>
          <w:position w:val="8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spacing w:after="120" w:line="276" w:lineRule="auto"/>
        <w:ind w:left="15"/>
        <w:jc w:val="both"/>
        <w:rPr>
          <w:rFonts w:ascii="Tahoma" w:eastAsia="Lucida Sans Unicode" w:hAnsi="Tahoma" w:cs="Mangal"/>
          <w:kern w:val="1"/>
          <w:position w:val="8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spacing w:after="120" w:line="276" w:lineRule="auto"/>
        <w:ind w:left="15"/>
        <w:jc w:val="both"/>
        <w:rPr>
          <w:rFonts w:ascii="Tahoma" w:eastAsia="Lucida Sans Unicode" w:hAnsi="Tahoma" w:cs="Mangal"/>
          <w:kern w:val="1"/>
          <w:position w:val="8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spacing w:after="120" w:line="276" w:lineRule="auto"/>
        <w:ind w:left="15"/>
        <w:jc w:val="both"/>
        <w:rPr>
          <w:rFonts w:ascii="Tahoma" w:eastAsia="Lucida Sans Unicode" w:hAnsi="Tahoma" w:cs="Mangal"/>
          <w:kern w:val="1"/>
          <w:position w:val="8"/>
          <w:sz w:val="16"/>
          <w:szCs w:val="16"/>
          <w:lang w:eastAsia="hi-IN" w:bidi="hi-IN"/>
        </w:rPr>
      </w:pPr>
    </w:p>
    <w:p w:rsidR="00110BF6" w:rsidRDefault="00110BF6" w:rsidP="00110BF6">
      <w:pPr>
        <w:widowControl w:val="0"/>
        <w:suppressAutoHyphens/>
        <w:spacing w:after="120" w:line="276" w:lineRule="auto"/>
        <w:ind w:left="15"/>
        <w:jc w:val="both"/>
        <w:rPr>
          <w:rFonts w:ascii="Tahoma" w:eastAsia="Lucida Sans Unicode" w:hAnsi="Tahoma" w:cs="Mangal"/>
          <w:kern w:val="1"/>
          <w:position w:val="8"/>
          <w:sz w:val="16"/>
          <w:szCs w:val="16"/>
          <w:lang w:eastAsia="hi-IN" w:bidi="hi-IN"/>
        </w:rPr>
      </w:pPr>
    </w:p>
    <w:p w:rsidR="00110BF6" w:rsidRDefault="00110BF6" w:rsidP="00110BF6">
      <w:pPr>
        <w:widowControl w:val="0"/>
        <w:suppressAutoHyphens/>
        <w:spacing w:after="120" w:line="276" w:lineRule="auto"/>
        <w:ind w:left="15"/>
        <w:jc w:val="both"/>
        <w:rPr>
          <w:rFonts w:ascii="Tahoma" w:eastAsia="Lucida Sans Unicode" w:hAnsi="Tahoma" w:cs="Mangal"/>
          <w:kern w:val="1"/>
          <w:position w:val="8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spacing w:after="120" w:line="276" w:lineRule="auto"/>
        <w:ind w:left="15"/>
        <w:jc w:val="both"/>
        <w:rPr>
          <w:rFonts w:ascii="Tahoma" w:eastAsia="Lucida Sans Unicode" w:hAnsi="Tahoma" w:cs="Mangal"/>
          <w:kern w:val="1"/>
          <w:position w:val="8"/>
          <w:sz w:val="16"/>
          <w:szCs w:val="16"/>
          <w:lang w:eastAsia="hi-IN" w:bidi="hi-IN"/>
        </w:rPr>
      </w:pPr>
    </w:p>
    <w:p w:rsidR="001936E1" w:rsidRPr="00110BF6" w:rsidRDefault="001936E1" w:rsidP="00110BF6">
      <w:pPr>
        <w:widowControl w:val="0"/>
        <w:suppressAutoHyphens/>
        <w:spacing w:after="120" w:line="276" w:lineRule="auto"/>
        <w:ind w:left="15"/>
        <w:jc w:val="both"/>
        <w:rPr>
          <w:rFonts w:ascii="Tahoma" w:eastAsia="Lucida Sans Unicode" w:hAnsi="Tahoma" w:cs="Mangal"/>
          <w:kern w:val="1"/>
          <w:position w:val="8"/>
          <w:sz w:val="16"/>
          <w:szCs w:val="16"/>
          <w:lang w:eastAsia="hi-IN" w:bidi="hi-IN"/>
        </w:rPr>
      </w:pPr>
    </w:p>
    <w:p w:rsidR="00110BF6" w:rsidRDefault="00110BF6" w:rsidP="00110BF6">
      <w:pPr>
        <w:jc w:val="right"/>
        <w:rPr>
          <w:rFonts w:ascii="Arial" w:hAnsi="Arial" w:cs="Arial"/>
          <w:sz w:val="16"/>
          <w:szCs w:val="16"/>
        </w:rPr>
      </w:pPr>
    </w:p>
    <w:p w:rsidR="00253159" w:rsidRDefault="00110BF6" w:rsidP="0025315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Załącznik nr 1 do </w:t>
      </w:r>
      <w:r w:rsidR="00253159" w:rsidRPr="00110BF6">
        <w:rPr>
          <w:rFonts w:ascii="Arial" w:hAnsi="Arial" w:cs="Arial"/>
          <w:sz w:val="16"/>
          <w:szCs w:val="16"/>
        </w:rPr>
        <w:t xml:space="preserve">Wniosku o </w:t>
      </w:r>
      <w:r w:rsidR="00253159">
        <w:rPr>
          <w:rFonts w:ascii="Arial" w:hAnsi="Arial" w:cs="Arial"/>
          <w:sz w:val="16"/>
          <w:szCs w:val="16"/>
        </w:rPr>
        <w:t>organizację szkolenia na podstawie</w:t>
      </w:r>
      <w:r w:rsidR="00253159" w:rsidRPr="00110BF6">
        <w:rPr>
          <w:rFonts w:ascii="Arial" w:hAnsi="Arial" w:cs="Arial"/>
          <w:sz w:val="16"/>
          <w:szCs w:val="16"/>
        </w:rPr>
        <w:t xml:space="preserve"> </w:t>
      </w:r>
    </w:p>
    <w:p w:rsidR="00253159" w:rsidRPr="00110BF6" w:rsidRDefault="00253159" w:rsidP="0025315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</w:t>
      </w:r>
      <w:r w:rsidRPr="00110BF6">
        <w:rPr>
          <w:rFonts w:ascii="Arial" w:hAnsi="Arial" w:cs="Arial"/>
          <w:sz w:val="16"/>
          <w:szCs w:val="16"/>
        </w:rPr>
        <w:t>rójstronnej umowy szkoleniowej</w:t>
      </w:r>
    </w:p>
    <w:p w:rsidR="00110BF6" w:rsidRPr="00110BF6" w:rsidRDefault="00110BF6" w:rsidP="00110BF6">
      <w:pPr>
        <w:jc w:val="right"/>
        <w:rPr>
          <w:rFonts w:ascii="Arial" w:hAnsi="Arial" w:cs="Arial"/>
          <w:sz w:val="16"/>
          <w:szCs w:val="16"/>
        </w:rPr>
      </w:pPr>
    </w:p>
    <w:p w:rsidR="00110BF6" w:rsidRPr="00110BF6" w:rsidRDefault="00110BF6" w:rsidP="00110BF6">
      <w:pPr>
        <w:widowControl w:val="0"/>
        <w:suppressAutoHyphens/>
        <w:jc w:val="both"/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jc w:val="both"/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110BF6"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  <w:t xml:space="preserve">                                  </w:t>
      </w:r>
      <w:r w:rsidRPr="00110BF6"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  <w:tab/>
      </w:r>
      <w:r w:rsidRPr="00110BF6"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  <w:tab/>
      </w:r>
      <w:r w:rsidRPr="00110BF6"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  <w:tab/>
      </w:r>
      <w:r w:rsidRPr="00110BF6"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  <w:tab/>
      </w:r>
      <w:r w:rsidRPr="00110BF6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 xml:space="preserve">        ................... dnia .............................</w:t>
      </w:r>
    </w:p>
    <w:p w:rsidR="00110BF6" w:rsidRPr="00110BF6" w:rsidRDefault="00110BF6" w:rsidP="00110BF6">
      <w:pPr>
        <w:widowControl w:val="0"/>
        <w:suppressAutoHyphens/>
        <w:jc w:val="both"/>
        <w:rPr>
          <w:rFonts w:ascii="Tahoma" w:eastAsia="Lucida Sans Unicode" w:hAnsi="Tahoma" w:cs="Mangal"/>
          <w:kern w:val="1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jc w:val="both"/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jc w:val="both"/>
        <w:rPr>
          <w:rFonts w:ascii="Tahoma" w:eastAsia="Lucida Sans Unicode" w:hAnsi="Tahoma" w:cs="Arial"/>
          <w:kern w:val="1"/>
          <w:sz w:val="20"/>
          <w:szCs w:val="20"/>
          <w:lang w:eastAsia="hi-IN" w:bidi="hi-IN"/>
        </w:rPr>
      </w:pPr>
      <w:r w:rsidRPr="00110BF6">
        <w:rPr>
          <w:rFonts w:ascii="Tahoma" w:eastAsia="Lucida Sans Unicode" w:hAnsi="Tahoma" w:cs="Arial"/>
          <w:b/>
          <w:bCs/>
          <w:kern w:val="1"/>
          <w:sz w:val="20"/>
          <w:szCs w:val="20"/>
          <w:lang w:eastAsia="hi-IN" w:bidi="hi-IN"/>
        </w:rPr>
        <w:tab/>
      </w:r>
      <w:r w:rsidRPr="00110BF6">
        <w:rPr>
          <w:rFonts w:ascii="Tahoma" w:eastAsia="Lucida Sans Unicode" w:hAnsi="Tahoma" w:cs="Arial"/>
          <w:b/>
          <w:bCs/>
          <w:kern w:val="1"/>
          <w:sz w:val="20"/>
          <w:szCs w:val="20"/>
          <w:lang w:eastAsia="hi-IN" w:bidi="hi-IN"/>
        </w:rPr>
        <w:tab/>
      </w:r>
      <w:r w:rsidRPr="00110BF6">
        <w:rPr>
          <w:rFonts w:ascii="Tahoma" w:eastAsia="Lucida Sans Unicode" w:hAnsi="Tahoma" w:cs="Arial"/>
          <w:b/>
          <w:bCs/>
          <w:kern w:val="1"/>
          <w:sz w:val="20"/>
          <w:szCs w:val="20"/>
          <w:lang w:eastAsia="hi-IN" w:bidi="hi-IN"/>
        </w:rPr>
        <w:tab/>
      </w:r>
      <w:r w:rsidRPr="00110BF6">
        <w:rPr>
          <w:rFonts w:ascii="Tahoma" w:eastAsia="Lucida Sans Unicode" w:hAnsi="Tahoma" w:cs="Arial"/>
          <w:b/>
          <w:bCs/>
          <w:kern w:val="1"/>
          <w:sz w:val="20"/>
          <w:szCs w:val="20"/>
          <w:lang w:eastAsia="hi-IN" w:bidi="hi-IN"/>
        </w:rPr>
        <w:tab/>
      </w:r>
      <w:r w:rsidRPr="00110BF6">
        <w:rPr>
          <w:rFonts w:ascii="Tahoma" w:eastAsia="Lucida Sans Unicode" w:hAnsi="Tahoma" w:cs="Arial"/>
          <w:b/>
          <w:bCs/>
          <w:kern w:val="1"/>
          <w:sz w:val="20"/>
          <w:szCs w:val="20"/>
          <w:lang w:eastAsia="hi-IN" w:bidi="hi-IN"/>
        </w:rPr>
        <w:tab/>
      </w:r>
      <w:r w:rsidRPr="00110BF6">
        <w:rPr>
          <w:rFonts w:ascii="Tahoma" w:eastAsia="Lucida Sans Unicode" w:hAnsi="Tahoma" w:cs="Arial"/>
          <w:b/>
          <w:bCs/>
          <w:kern w:val="1"/>
          <w:sz w:val="20"/>
          <w:szCs w:val="20"/>
          <w:lang w:eastAsia="hi-IN" w:bidi="hi-IN"/>
        </w:rPr>
        <w:tab/>
      </w:r>
      <w:r w:rsidRPr="00110BF6">
        <w:rPr>
          <w:rFonts w:ascii="Tahoma" w:eastAsia="Lucida Sans Unicode" w:hAnsi="Tahoma" w:cs="Arial"/>
          <w:b/>
          <w:bCs/>
          <w:kern w:val="1"/>
          <w:sz w:val="20"/>
          <w:szCs w:val="20"/>
          <w:lang w:eastAsia="hi-IN" w:bidi="hi-IN"/>
        </w:rPr>
        <w:tab/>
      </w:r>
      <w:r w:rsidRPr="00110BF6">
        <w:rPr>
          <w:rFonts w:ascii="Tahoma" w:eastAsia="Lucida Sans Unicode" w:hAnsi="Tahoma" w:cs="Arial"/>
          <w:b/>
          <w:bCs/>
          <w:kern w:val="1"/>
          <w:sz w:val="20"/>
          <w:szCs w:val="20"/>
          <w:lang w:eastAsia="hi-IN" w:bidi="hi-IN"/>
        </w:rPr>
        <w:tab/>
      </w:r>
      <w:r w:rsidRPr="00110BF6">
        <w:rPr>
          <w:rFonts w:eastAsia="Lucida Sans Unicode" w:cs="Mangal"/>
          <w:b/>
          <w:bCs/>
          <w:kern w:val="1"/>
          <w:lang w:eastAsia="hi-IN" w:bidi="hi-IN"/>
        </w:rPr>
        <w:t xml:space="preserve"> </w:t>
      </w:r>
    </w:p>
    <w:p w:rsidR="00110BF6" w:rsidRPr="00110BF6" w:rsidRDefault="00110BF6" w:rsidP="00110BF6">
      <w:pPr>
        <w:widowControl w:val="0"/>
        <w:suppressAutoHyphens/>
        <w:jc w:val="right"/>
        <w:rPr>
          <w:rFonts w:ascii="Tahoma" w:eastAsia="Lucida Sans Unicode" w:hAnsi="Tahoma" w:cs="Arial"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spacing w:after="120"/>
        <w:jc w:val="center"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  <w:r w:rsidRPr="00D85BD4"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  <w:t>Zobowiązanie pracodawcy do zatrudnienia bezrobotnego po szkoleniu</w:t>
      </w:r>
    </w:p>
    <w:p w:rsidR="00110BF6" w:rsidRPr="00110BF6" w:rsidRDefault="00110BF6" w:rsidP="00110BF6">
      <w:pPr>
        <w:widowControl w:val="0"/>
        <w:suppressAutoHyphens/>
        <w:jc w:val="center"/>
        <w:rPr>
          <w:rFonts w:ascii="Arial" w:eastAsia="Lucida Sans Unicode" w:hAnsi="Arial" w:cs="Arial"/>
          <w:b/>
          <w:kern w:val="1"/>
          <w:position w:val="7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 xml:space="preserve">Pełna nazwa i adres pracodawcy………………………………………………………………. 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 xml:space="preserve"> ……………………………………………………………………………………………………….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 xml:space="preserve"> 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NIP .................................................. REGON……………………………………………..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Osoba reprezentująca pracodawcę………………………………………………………………..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 xml:space="preserve">Przeważający rodzaj prowadzonej działalności (PKD): ………………………………….…… 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Oświadczam, że zamierzam zatrudnić: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Pana/ią …………………………………………………………………..PESEL ……….…………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ab/>
        <w:t xml:space="preserve">          </w:t>
      </w:r>
      <w:r w:rsidRPr="00110BF6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>Imię i nazwisko osoby bezrobotnej przewidzianej do zatrudnienia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 xml:space="preserve">na stanowisku …………………………………………………………………………….………….. 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w trakcie lub po ukończeniu* szkolenia ……………………………………………………………………………………….........................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……………………………………………………………………………………………………………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na okres ……………………….. miesięcy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</w:pPr>
      <w:r w:rsidRPr="00110BF6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 xml:space="preserve">                nie krótszy niż 6 miesięcy</w:t>
      </w:r>
    </w:p>
    <w:p w:rsidR="00110BF6" w:rsidRPr="00110BF6" w:rsidRDefault="00110BF6" w:rsidP="00110BF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tabs>
          <w:tab w:val="left" w:pos="-14"/>
        </w:tabs>
        <w:suppressAutoHyphens/>
        <w:spacing w:line="360" w:lineRule="auto"/>
        <w:ind w:hanging="14"/>
        <w:jc w:val="both"/>
        <w:rPr>
          <w:rFonts w:ascii="Arial" w:eastAsia="HG Mincho Light J" w:hAnsi="Arial" w:cs="Arial"/>
          <w:kern w:val="1"/>
          <w:sz w:val="22"/>
          <w:szCs w:val="22"/>
        </w:rPr>
      </w:pPr>
      <w:r w:rsidRPr="00110BF6">
        <w:rPr>
          <w:rFonts w:ascii="Arial" w:eastAsia="HG Mincho Light J" w:hAnsi="Arial" w:cs="Arial"/>
          <w:kern w:val="1"/>
          <w:sz w:val="22"/>
          <w:szCs w:val="22"/>
        </w:rPr>
        <w:tab/>
      </w:r>
      <w:r w:rsidRPr="00110BF6">
        <w:rPr>
          <w:rFonts w:ascii="Arial" w:eastAsia="HG Mincho Light J" w:hAnsi="Arial" w:cs="Arial"/>
          <w:kern w:val="1"/>
          <w:sz w:val="22"/>
          <w:szCs w:val="22"/>
        </w:rPr>
        <w:tab/>
      </w:r>
      <w:r w:rsidRPr="00110BF6">
        <w:rPr>
          <w:rFonts w:ascii="Arial" w:eastAsia="HG Mincho Light J" w:hAnsi="Arial" w:cs="Arial"/>
          <w:kern w:val="1"/>
          <w:sz w:val="22"/>
          <w:szCs w:val="22"/>
        </w:rPr>
        <w:tab/>
      </w:r>
      <w:r w:rsidRPr="00110BF6">
        <w:rPr>
          <w:rFonts w:ascii="Arial" w:eastAsia="HG Mincho Light J" w:hAnsi="Arial" w:cs="Arial"/>
          <w:kern w:val="1"/>
          <w:sz w:val="22"/>
          <w:szCs w:val="22"/>
        </w:rPr>
        <w:tab/>
      </w:r>
      <w:r w:rsidRPr="00110BF6">
        <w:rPr>
          <w:rFonts w:ascii="Arial" w:eastAsia="HG Mincho Light J" w:hAnsi="Arial" w:cs="Arial"/>
          <w:kern w:val="1"/>
          <w:sz w:val="22"/>
          <w:szCs w:val="22"/>
        </w:rPr>
        <w:tab/>
      </w:r>
      <w:r w:rsidRPr="00110BF6">
        <w:rPr>
          <w:rFonts w:ascii="Arial" w:eastAsia="HG Mincho Light J" w:hAnsi="Arial" w:cs="Arial"/>
          <w:kern w:val="1"/>
          <w:sz w:val="22"/>
          <w:szCs w:val="22"/>
        </w:rPr>
        <w:tab/>
      </w:r>
      <w:r w:rsidRPr="00110BF6">
        <w:rPr>
          <w:rFonts w:ascii="Arial" w:eastAsia="HG Mincho Light J" w:hAnsi="Arial" w:cs="Arial"/>
          <w:kern w:val="1"/>
          <w:sz w:val="22"/>
          <w:szCs w:val="22"/>
        </w:rPr>
        <w:tab/>
      </w:r>
    </w:p>
    <w:p w:rsidR="00110BF6" w:rsidRPr="00110BF6" w:rsidRDefault="00110BF6" w:rsidP="00110BF6">
      <w:pPr>
        <w:widowControl w:val="0"/>
        <w:tabs>
          <w:tab w:val="left" w:pos="-14"/>
        </w:tabs>
        <w:suppressAutoHyphens/>
        <w:spacing w:line="360" w:lineRule="auto"/>
        <w:ind w:hanging="14"/>
        <w:jc w:val="both"/>
        <w:rPr>
          <w:rFonts w:ascii="Tahoma" w:eastAsia="HG Mincho Light J" w:hAnsi="Tahoma" w:cs="Arial Unicode MS"/>
          <w:b/>
          <w:i/>
          <w:kern w:val="1"/>
          <w:sz w:val="20"/>
          <w:szCs w:val="20"/>
        </w:rPr>
      </w:pPr>
      <w:r w:rsidRPr="00110BF6">
        <w:rPr>
          <w:rFonts w:ascii="Arial" w:eastAsia="HG Mincho Light J" w:hAnsi="Arial" w:cs="Arial"/>
          <w:kern w:val="1"/>
          <w:sz w:val="22"/>
          <w:szCs w:val="22"/>
        </w:rPr>
        <w:tab/>
      </w:r>
      <w:r w:rsidRPr="00110BF6">
        <w:rPr>
          <w:rFonts w:ascii="Arial" w:eastAsia="HG Mincho Light J" w:hAnsi="Arial" w:cs="Arial"/>
          <w:kern w:val="1"/>
          <w:sz w:val="22"/>
          <w:szCs w:val="22"/>
        </w:rPr>
        <w:tab/>
      </w:r>
      <w:r w:rsidRPr="00110BF6">
        <w:rPr>
          <w:rFonts w:ascii="Arial" w:eastAsia="HG Mincho Light J" w:hAnsi="Arial" w:cs="Arial"/>
          <w:kern w:val="1"/>
          <w:sz w:val="22"/>
          <w:szCs w:val="22"/>
        </w:rPr>
        <w:tab/>
      </w:r>
      <w:r w:rsidRPr="00110BF6">
        <w:rPr>
          <w:rFonts w:ascii="Arial" w:eastAsia="HG Mincho Light J" w:hAnsi="Arial" w:cs="Arial"/>
          <w:kern w:val="1"/>
          <w:sz w:val="22"/>
          <w:szCs w:val="22"/>
        </w:rPr>
        <w:tab/>
      </w:r>
      <w:r w:rsidRPr="00110BF6">
        <w:rPr>
          <w:rFonts w:ascii="Arial" w:eastAsia="HG Mincho Light J" w:hAnsi="Arial" w:cs="Arial"/>
          <w:kern w:val="1"/>
          <w:sz w:val="22"/>
          <w:szCs w:val="22"/>
        </w:rPr>
        <w:tab/>
      </w:r>
      <w:r w:rsidRPr="00110BF6">
        <w:rPr>
          <w:rFonts w:ascii="Arial" w:eastAsia="HG Mincho Light J" w:hAnsi="Arial" w:cs="Arial"/>
          <w:kern w:val="1"/>
          <w:sz w:val="22"/>
          <w:szCs w:val="22"/>
        </w:rPr>
        <w:tab/>
        <w:t>...........................................................................</w:t>
      </w:r>
    </w:p>
    <w:p w:rsidR="00110BF6" w:rsidRPr="00110BF6" w:rsidRDefault="00110BF6" w:rsidP="00110BF6">
      <w:pPr>
        <w:widowControl w:val="0"/>
        <w:tabs>
          <w:tab w:val="left" w:pos="9840"/>
        </w:tabs>
        <w:suppressAutoHyphens/>
        <w:spacing w:line="100" w:lineRule="atLeast"/>
        <w:rPr>
          <w:rFonts w:ascii="Arial" w:eastAsia="HG Mincho Light J" w:hAnsi="Arial" w:cs="Arial"/>
          <w:i/>
          <w:kern w:val="1"/>
          <w:sz w:val="16"/>
          <w:szCs w:val="16"/>
        </w:rPr>
      </w:pPr>
      <w:r w:rsidRPr="00110BF6">
        <w:rPr>
          <w:rFonts w:ascii="Arial" w:eastAsia="HG Mincho Light J" w:hAnsi="Arial" w:cs="Arial"/>
          <w:i/>
          <w:kern w:val="1"/>
          <w:sz w:val="16"/>
          <w:szCs w:val="16"/>
        </w:rPr>
        <w:t xml:space="preserve">                                                                                       /pieczątka i podpis pracodawcy lub osoby uprawnionej         </w:t>
      </w:r>
    </w:p>
    <w:p w:rsidR="00110BF6" w:rsidRPr="00110BF6" w:rsidRDefault="00110BF6" w:rsidP="00110BF6">
      <w:pPr>
        <w:widowControl w:val="0"/>
        <w:tabs>
          <w:tab w:val="left" w:pos="9840"/>
        </w:tabs>
        <w:suppressAutoHyphens/>
        <w:spacing w:line="100" w:lineRule="atLeast"/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</w:pPr>
      <w:r w:rsidRPr="00110BF6">
        <w:rPr>
          <w:rFonts w:ascii="Arial" w:eastAsia="HG Mincho Light J" w:hAnsi="Arial" w:cs="Arial"/>
          <w:i/>
          <w:kern w:val="1"/>
          <w:sz w:val="16"/>
          <w:szCs w:val="16"/>
        </w:rPr>
        <w:t xml:space="preserve">                                                                                      do reprezentowania pracodawcy/</w:t>
      </w:r>
    </w:p>
    <w:p w:rsidR="00110BF6" w:rsidRPr="00110BF6" w:rsidRDefault="00110BF6" w:rsidP="00110BF6">
      <w:pPr>
        <w:widowControl w:val="0"/>
        <w:suppressLineNumbers/>
        <w:suppressAutoHyphens/>
        <w:jc w:val="both"/>
        <w:rPr>
          <w:rFonts w:ascii="Tahoma" w:eastAsia="Lucida Sans Unicode" w:hAnsi="Tahoma" w:cs="Mangal"/>
          <w:kern w:val="1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spacing w:after="120" w:line="276" w:lineRule="auto"/>
        <w:ind w:left="15"/>
        <w:jc w:val="both"/>
        <w:rPr>
          <w:rFonts w:ascii="Tahoma" w:eastAsia="Lucida Sans Unicode" w:hAnsi="Tahoma" w:cs="Mangal"/>
          <w:kern w:val="1"/>
          <w:position w:val="8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spacing w:after="120" w:line="276" w:lineRule="auto"/>
        <w:ind w:left="15"/>
        <w:jc w:val="both"/>
        <w:rPr>
          <w:rFonts w:ascii="Tahoma" w:eastAsia="Lucida Sans Unicode" w:hAnsi="Tahoma" w:cs="Mangal"/>
          <w:kern w:val="1"/>
          <w:position w:val="8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numPr>
          <w:ilvl w:val="0"/>
          <w:numId w:val="27"/>
        </w:numPr>
        <w:suppressAutoHyphens/>
        <w:spacing w:after="120" w:line="276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position w:val="8"/>
          <w:sz w:val="16"/>
          <w:szCs w:val="16"/>
          <w:lang w:eastAsia="hi-IN" w:bidi="hi-IN"/>
        </w:rPr>
        <w:t>niepotrzebne skreślić</w:t>
      </w:r>
    </w:p>
    <w:p w:rsidR="00110BF6" w:rsidRPr="00110BF6" w:rsidRDefault="00110BF6" w:rsidP="00110BF6">
      <w:pPr>
        <w:widowControl w:val="0"/>
        <w:suppressAutoHyphens/>
        <w:spacing w:after="120" w:line="276" w:lineRule="auto"/>
        <w:ind w:left="15"/>
        <w:jc w:val="both"/>
        <w:rPr>
          <w:rFonts w:ascii="Tahoma" w:eastAsia="Lucida Sans Unicode" w:hAnsi="Tahoma" w:cs="Mangal"/>
          <w:kern w:val="1"/>
          <w:position w:val="8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ind w:left="1080"/>
        <w:jc w:val="right"/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</w:pPr>
    </w:p>
    <w:p w:rsidR="00110BF6" w:rsidRDefault="00110BF6" w:rsidP="00110BF6">
      <w:pPr>
        <w:widowControl w:val="0"/>
        <w:suppressAutoHyphens/>
        <w:ind w:left="1080"/>
        <w:jc w:val="right"/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</w:pPr>
    </w:p>
    <w:p w:rsidR="00C15567" w:rsidRDefault="00C15567" w:rsidP="00110BF6">
      <w:pPr>
        <w:widowControl w:val="0"/>
        <w:suppressAutoHyphens/>
        <w:ind w:left="1080"/>
        <w:jc w:val="right"/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</w:pPr>
    </w:p>
    <w:p w:rsidR="00726CB6" w:rsidRDefault="00726CB6" w:rsidP="00110BF6">
      <w:pPr>
        <w:widowControl w:val="0"/>
        <w:suppressAutoHyphens/>
        <w:ind w:left="1080"/>
        <w:jc w:val="right"/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</w:pPr>
    </w:p>
    <w:p w:rsidR="00726CB6" w:rsidRDefault="00726CB6" w:rsidP="00110BF6">
      <w:pPr>
        <w:widowControl w:val="0"/>
        <w:suppressAutoHyphens/>
        <w:ind w:left="1080"/>
        <w:jc w:val="right"/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</w:pPr>
    </w:p>
    <w:p w:rsidR="00726CB6" w:rsidRDefault="00726CB6" w:rsidP="00110BF6">
      <w:pPr>
        <w:widowControl w:val="0"/>
        <w:suppressAutoHyphens/>
        <w:ind w:left="1080"/>
        <w:jc w:val="right"/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</w:pPr>
    </w:p>
    <w:p w:rsidR="00726CB6" w:rsidRDefault="00726CB6" w:rsidP="00110BF6">
      <w:pPr>
        <w:widowControl w:val="0"/>
        <w:suppressAutoHyphens/>
        <w:ind w:left="1080"/>
        <w:jc w:val="right"/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</w:pPr>
    </w:p>
    <w:p w:rsidR="00C15567" w:rsidRDefault="00C15567" w:rsidP="00110BF6">
      <w:pPr>
        <w:widowControl w:val="0"/>
        <w:suppressAutoHyphens/>
        <w:ind w:left="1080"/>
        <w:jc w:val="right"/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</w:pPr>
    </w:p>
    <w:p w:rsidR="00C15567" w:rsidRDefault="00C15567" w:rsidP="00110BF6">
      <w:pPr>
        <w:widowControl w:val="0"/>
        <w:suppressAutoHyphens/>
        <w:ind w:left="1080"/>
        <w:jc w:val="right"/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</w:pPr>
    </w:p>
    <w:p w:rsidR="00F458F4" w:rsidRDefault="00F458F4" w:rsidP="00F458F4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2 do </w:t>
      </w:r>
      <w:r w:rsidRPr="00110BF6">
        <w:rPr>
          <w:rFonts w:ascii="Arial" w:hAnsi="Arial" w:cs="Arial"/>
          <w:sz w:val="16"/>
          <w:szCs w:val="16"/>
        </w:rPr>
        <w:t xml:space="preserve">Wniosku o </w:t>
      </w:r>
      <w:r>
        <w:rPr>
          <w:rFonts w:ascii="Arial" w:hAnsi="Arial" w:cs="Arial"/>
          <w:sz w:val="16"/>
          <w:szCs w:val="16"/>
        </w:rPr>
        <w:t>organizację szkolenia na podstawie</w:t>
      </w:r>
      <w:r w:rsidRPr="00110BF6">
        <w:rPr>
          <w:rFonts w:ascii="Arial" w:hAnsi="Arial" w:cs="Arial"/>
          <w:sz w:val="16"/>
          <w:szCs w:val="16"/>
        </w:rPr>
        <w:t xml:space="preserve"> </w:t>
      </w:r>
    </w:p>
    <w:p w:rsidR="00F458F4" w:rsidRPr="00110BF6" w:rsidRDefault="00F458F4" w:rsidP="00F458F4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</w:t>
      </w:r>
      <w:r w:rsidRPr="00110BF6">
        <w:rPr>
          <w:rFonts w:ascii="Arial" w:hAnsi="Arial" w:cs="Arial"/>
          <w:sz w:val="16"/>
          <w:szCs w:val="16"/>
        </w:rPr>
        <w:t>rójstronnej umowy szkoleniowej</w:t>
      </w:r>
    </w:p>
    <w:p w:rsidR="00F458F4" w:rsidRDefault="00F458F4" w:rsidP="00F458F4">
      <w:pPr>
        <w:pStyle w:val="Tekstpodstawowy3"/>
        <w:outlineLvl w:val="0"/>
        <w:rPr>
          <w:b/>
        </w:rPr>
      </w:pPr>
    </w:p>
    <w:p w:rsidR="00F458F4" w:rsidRDefault="00F458F4" w:rsidP="00F458F4">
      <w:pPr>
        <w:pStyle w:val="Tekstpodstawowy3"/>
        <w:outlineLvl w:val="0"/>
        <w:rPr>
          <w:b/>
        </w:rPr>
      </w:pPr>
    </w:p>
    <w:p w:rsidR="00F458F4" w:rsidRDefault="00F458F4" w:rsidP="00F458F4">
      <w:pPr>
        <w:pStyle w:val="Tekstpodstawowy3"/>
        <w:outlineLvl w:val="0"/>
        <w:rPr>
          <w:b/>
        </w:rPr>
      </w:pPr>
      <w:r>
        <w:rPr>
          <w:b/>
        </w:rPr>
        <w:t>………………………………………………………</w:t>
      </w:r>
    </w:p>
    <w:p w:rsidR="00F458F4" w:rsidRDefault="00F458F4" w:rsidP="00F458F4">
      <w:pPr>
        <w:pStyle w:val="Tekstpodstawowy3"/>
        <w:outlineLvl w:val="0"/>
        <w:rPr>
          <w:b/>
        </w:rPr>
      </w:pPr>
    </w:p>
    <w:p w:rsidR="00F458F4" w:rsidRDefault="00F458F4" w:rsidP="00F458F4">
      <w:pPr>
        <w:pStyle w:val="Tekstpodstawowy3"/>
        <w:outlineLvl w:val="0"/>
        <w:rPr>
          <w:b/>
          <w:bCs/>
        </w:rPr>
      </w:pPr>
      <w:r>
        <w:rPr>
          <w:b/>
          <w:bCs/>
        </w:rPr>
        <w:t>………………………………………………………</w:t>
      </w:r>
    </w:p>
    <w:p w:rsidR="00F458F4" w:rsidRDefault="00F458F4" w:rsidP="00F458F4">
      <w:pPr>
        <w:pStyle w:val="Tekstpodstawowy3"/>
        <w:spacing w:after="0"/>
        <w:ind w:left="708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Imię i nazwisko, PESEL</w:t>
      </w:r>
    </w:p>
    <w:p w:rsidR="00F458F4" w:rsidRDefault="00F458F4" w:rsidP="00F458F4">
      <w:pPr>
        <w:pStyle w:val="Tekstpodstawowy3"/>
        <w:spacing w:after="0"/>
        <w:ind w:left="708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lub pieczątka firmowa</w:t>
      </w:r>
    </w:p>
    <w:p w:rsidR="00F458F4" w:rsidRDefault="00F458F4" w:rsidP="00F458F4">
      <w:pPr>
        <w:pStyle w:val="Tekstpodstawowy3"/>
        <w:spacing w:after="0" w:line="360" w:lineRule="auto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Klauzula informacyjna</w:t>
      </w:r>
    </w:p>
    <w:p w:rsidR="00F458F4" w:rsidRDefault="00F458F4" w:rsidP="00F458F4">
      <w:pPr>
        <w:pStyle w:val="Tekstpodstawowy3"/>
        <w:spacing w:after="0" w:line="360" w:lineRule="auto"/>
        <w:jc w:val="center"/>
        <w:outlineLvl w:val="0"/>
        <w:rPr>
          <w:b/>
          <w:bCs/>
          <w:sz w:val="22"/>
          <w:szCs w:val="22"/>
        </w:rPr>
      </w:pPr>
    </w:p>
    <w:p w:rsidR="00F458F4" w:rsidRDefault="00F458F4" w:rsidP="00F458F4">
      <w:p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13 ust. 1−2 Rozporządzenia Parlamentu Europejskiego i Rady (UE) 2016/679                                                      z 27.04.2016 r. w sprawie ochrony osób fizycznych w związku z przetwarzaniem danych osobowych                                         i w sprawie swobodnego przepływu takich danych oraz uchylenia dyrektywy 95/46/WE (ogólne </w:t>
      </w:r>
      <w:r w:rsidRPr="00242CF4">
        <w:rPr>
          <w:rFonts w:ascii="Arial" w:hAnsi="Arial" w:cs="Arial"/>
          <w:sz w:val="20"/>
          <w:szCs w:val="20"/>
        </w:rPr>
        <w:t>rozporządzenie o</w:t>
      </w:r>
      <w:r>
        <w:rPr>
          <w:rFonts w:ascii="Arial" w:hAnsi="Arial" w:cs="Arial"/>
          <w:sz w:val="20"/>
          <w:szCs w:val="20"/>
        </w:rPr>
        <w:t xml:space="preserve"> ochronie danych) (Dz.Urz. UE L 119, s. 1) – dalej RODO − informujemy, że: </w:t>
      </w:r>
    </w:p>
    <w:p w:rsidR="00F458F4" w:rsidRDefault="00F458F4" w:rsidP="00F458F4">
      <w:pPr>
        <w:pStyle w:val="Akapitzlist1"/>
        <w:numPr>
          <w:ilvl w:val="0"/>
          <w:numId w:val="44"/>
        </w:numPr>
        <w:spacing w:after="0" w:line="240" w:lineRule="atLeast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Administrator danych osobowych</w:t>
      </w:r>
    </w:p>
    <w:p w:rsidR="00F458F4" w:rsidRDefault="00F458F4" w:rsidP="00F458F4">
      <w:pPr>
        <w:pStyle w:val="Akapitzlist1"/>
        <w:spacing w:after="0" w:line="240" w:lineRule="atLeast"/>
        <w:ind w:left="10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Powiatowy Urząd Pracy, 62-510 Konin, ul. Zakładowa 4, jest Administratorem Twoich danych osobowych.</w:t>
      </w:r>
    </w:p>
    <w:p w:rsidR="00F458F4" w:rsidRDefault="00F458F4" w:rsidP="00F458F4">
      <w:pPr>
        <w:pStyle w:val="Akapitzlist1"/>
        <w:numPr>
          <w:ilvl w:val="0"/>
          <w:numId w:val="44"/>
        </w:numPr>
        <w:spacing w:after="0" w:line="240" w:lineRule="atLeast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Inspektor Ochrony Danych</w:t>
      </w:r>
    </w:p>
    <w:p w:rsidR="00F458F4" w:rsidRDefault="00F458F4" w:rsidP="00F458F4">
      <w:pPr>
        <w:pStyle w:val="Akapitzlist1"/>
        <w:spacing w:after="0" w:line="240" w:lineRule="atLeast"/>
        <w:ind w:left="10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Wyznaczyliśmy Inspektora Ochrony Danych, możesz się z nim skontaktować  w sprawach dotyczących ochrony i przetwarzania swoich danych osobowych za pomocą e-maila: iodo@konin.praca.gov.pl lub wysyłając pismo na adres naszej siedziby, wskazany w pkt I. </w:t>
      </w:r>
    </w:p>
    <w:p w:rsidR="00F458F4" w:rsidRDefault="00F458F4" w:rsidP="00F458F4">
      <w:pPr>
        <w:pStyle w:val="Akapitzlist1"/>
        <w:numPr>
          <w:ilvl w:val="0"/>
          <w:numId w:val="44"/>
        </w:numPr>
        <w:spacing w:after="0" w:line="240" w:lineRule="atLeast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Cele i podstawy przetwarzania</w:t>
      </w:r>
    </w:p>
    <w:p w:rsidR="00F458F4" w:rsidRDefault="00F458F4" w:rsidP="00F458F4">
      <w:pPr>
        <w:pStyle w:val="Akapitzlist1"/>
        <w:spacing w:after="0" w:line="240" w:lineRule="atLeast"/>
        <w:ind w:left="10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Jako administrator będziemy przetwarzać Twoje dane w celu realizacji zadań określonych                       w ustawie o promocji zatrudnienia i instytucjach rynku pracy (Dz. U. z 2022r. poz.690 z późn. zm.) oraz innych przepisów prawa obowiązujących w tutejszym Urzędzie.</w:t>
      </w:r>
    </w:p>
    <w:p w:rsidR="00F458F4" w:rsidRDefault="00F458F4" w:rsidP="00F458F4">
      <w:pPr>
        <w:pStyle w:val="Akapitzlist1"/>
        <w:spacing w:after="0" w:line="240" w:lineRule="atLeast"/>
        <w:ind w:left="10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Podanie danych osobowych jest warunkiem prowadzenia sprawy w Powiatowym Urzędzie </w:t>
      </w:r>
      <w:r w:rsidRPr="00242CF4">
        <w:rPr>
          <w:rFonts w:ascii="Arial" w:hAnsi="Arial"/>
          <w:sz w:val="20"/>
          <w:szCs w:val="20"/>
        </w:rPr>
        <w:t>Pracy w</w:t>
      </w:r>
      <w:r>
        <w:rPr>
          <w:rFonts w:ascii="Arial" w:hAnsi="Arial"/>
          <w:sz w:val="20"/>
          <w:szCs w:val="20"/>
        </w:rPr>
        <w:t xml:space="preserve"> Koninie i jest obowiązkowe jeżeli przepisy prawa to określają lub dobrowolne jeżeli odbywa się to na podstawie Twojej zgody  lub ma na celu zawarcie umowy. </w:t>
      </w:r>
    </w:p>
    <w:p w:rsidR="00F458F4" w:rsidRDefault="00F458F4" w:rsidP="00F458F4">
      <w:pPr>
        <w:pStyle w:val="Akapitzlist1"/>
        <w:spacing w:after="0" w:line="240" w:lineRule="atLeast"/>
        <w:ind w:left="10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Odmowa podania danych osobowych równoważna jest z brakiem możliwości rejestracji                                          w Urzędzie lub skorzystania z usług i instrumentów rynku pracy oraz realizacji czynności urzędowych w PUP w Koninie.</w:t>
      </w:r>
    </w:p>
    <w:p w:rsidR="00F458F4" w:rsidRDefault="00F458F4" w:rsidP="00F458F4">
      <w:pPr>
        <w:pStyle w:val="Akapitzlist1"/>
        <w:numPr>
          <w:ilvl w:val="0"/>
          <w:numId w:val="44"/>
        </w:numPr>
        <w:spacing w:after="0" w:line="240" w:lineRule="atLeast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Odbiorcy danych</w:t>
      </w:r>
    </w:p>
    <w:p w:rsidR="00F458F4" w:rsidRDefault="00F458F4" w:rsidP="00F458F4">
      <w:pPr>
        <w:pStyle w:val="Akapitzlist1"/>
        <w:spacing w:after="0" w:line="240" w:lineRule="atLeast"/>
        <w:ind w:left="10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Twoje dane osobowe mogą być udostępniane innym odbiorcom lub kategoriom odbiorców:</w:t>
      </w:r>
    </w:p>
    <w:p w:rsidR="00F458F4" w:rsidRDefault="00F458F4" w:rsidP="00F458F4">
      <w:pPr>
        <w:pStyle w:val="Akapitzlist1"/>
        <w:numPr>
          <w:ilvl w:val="0"/>
          <w:numId w:val="45"/>
        </w:numPr>
        <w:spacing w:after="0" w:line="240" w:lineRule="atLeast"/>
        <w:ind w:left="180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podmiotom upoważnionym do odbioru danych osobowych na podstawie odpowiednich przepisów prawa, </w:t>
      </w:r>
    </w:p>
    <w:p w:rsidR="00F458F4" w:rsidRDefault="00F458F4" w:rsidP="00F458F4">
      <w:pPr>
        <w:pStyle w:val="Akapitzlist1"/>
        <w:numPr>
          <w:ilvl w:val="0"/>
          <w:numId w:val="45"/>
        </w:numPr>
        <w:spacing w:after="0" w:line="240" w:lineRule="atLeast"/>
        <w:ind w:left="180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podmiotom, które przetwarzają Twoje dane osobowe w imieniu Administratora,                         na podstawie zawartej umowy powierzenia przetwarzania danych osobowych.</w:t>
      </w:r>
    </w:p>
    <w:p w:rsidR="00F458F4" w:rsidRDefault="00F458F4" w:rsidP="00F458F4">
      <w:pPr>
        <w:pStyle w:val="Akapitzlist1"/>
        <w:numPr>
          <w:ilvl w:val="0"/>
          <w:numId w:val="44"/>
        </w:numPr>
        <w:spacing w:after="0" w:line="240" w:lineRule="atLeast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Informacja o zamiarze przekazywania danych do państw trzecich.</w:t>
      </w:r>
    </w:p>
    <w:p w:rsidR="00F458F4" w:rsidRDefault="00F458F4" w:rsidP="00F458F4">
      <w:pPr>
        <w:pStyle w:val="Akapitzlist1"/>
        <w:spacing w:after="0" w:line="240" w:lineRule="atLeast"/>
        <w:ind w:left="10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Informujemy, że nie zamierzamy przekazywać Twoich danych do państw trzecich.</w:t>
      </w:r>
    </w:p>
    <w:p w:rsidR="00F458F4" w:rsidRDefault="00F458F4" w:rsidP="00F458F4">
      <w:pPr>
        <w:pStyle w:val="Akapitzlist1"/>
        <w:numPr>
          <w:ilvl w:val="0"/>
          <w:numId w:val="44"/>
        </w:numPr>
        <w:spacing w:after="0" w:line="240" w:lineRule="atLeast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Okres przechowywania danych </w:t>
      </w:r>
    </w:p>
    <w:p w:rsidR="00F458F4" w:rsidRDefault="00F458F4" w:rsidP="00F458F4">
      <w:pPr>
        <w:pStyle w:val="Akapitzlist1"/>
        <w:spacing w:after="0" w:line="240" w:lineRule="atLeast"/>
        <w:ind w:left="10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Twoje dane będą przechowywane w Powiatowym Urzędzie Pracy w Koninie zgodnie                                              z obowiązującym w nim Jednolitym Rzeczowym Wykazem Akt.</w:t>
      </w:r>
    </w:p>
    <w:p w:rsidR="00F458F4" w:rsidRDefault="00F458F4" w:rsidP="00F458F4">
      <w:pPr>
        <w:pStyle w:val="Akapitzlist1"/>
        <w:numPr>
          <w:ilvl w:val="0"/>
          <w:numId w:val="44"/>
        </w:numPr>
        <w:spacing w:after="0" w:line="240" w:lineRule="atLeast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Prawa osób, których dane dotyczą:</w:t>
      </w:r>
    </w:p>
    <w:p w:rsidR="00F458F4" w:rsidRDefault="00F458F4" w:rsidP="00F458F4">
      <w:pPr>
        <w:pStyle w:val="Akapitzlist1"/>
        <w:spacing w:after="0" w:line="240" w:lineRule="auto"/>
        <w:ind w:left="10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Zgodnie z RODO, przysługuje Ci:</w:t>
      </w:r>
    </w:p>
    <w:p w:rsidR="00F458F4" w:rsidRDefault="00F458F4" w:rsidP="00F458F4">
      <w:pPr>
        <w:pStyle w:val="Akapitzlist1"/>
        <w:numPr>
          <w:ilvl w:val="0"/>
          <w:numId w:val="43"/>
        </w:numPr>
        <w:spacing w:after="0" w:line="240" w:lineRule="auto"/>
        <w:ind w:left="142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prawo dostępu do swoich danych oraz otrzymania ich kopii;</w:t>
      </w:r>
    </w:p>
    <w:p w:rsidR="00F458F4" w:rsidRDefault="00F458F4" w:rsidP="00F458F4">
      <w:pPr>
        <w:numPr>
          <w:ilvl w:val="0"/>
          <w:numId w:val="43"/>
        </w:numPr>
        <w:ind w:left="14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do sprostowania (poprawiania) swoich danych;</w:t>
      </w:r>
    </w:p>
    <w:p w:rsidR="00F458F4" w:rsidRDefault="00F458F4" w:rsidP="00F458F4">
      <w:pPr>
        <w:numPr>
          <w:ilvl w:val="0"/>
          <w:numId w:val="43"/>
        </w:numPr>
        <w:ind w:left="14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do usunięcia danych (jeżeli nie narusza to zapisów zawartych w Jednolitym Rzeczowym Wykazie Akt) ;</w:t>
      </w:r>
    </w:p>
    <w:p w:rsidR="00F458F4" w:rsidRDefault="00F458F4" w:rsidP="00F458F4">
      <w:pPr>
        <w:numPr>
          <w:ilvl w:val="0"/>
          <w:numId w:val="43"/>
        </w:numPr>
        <w:ind w:left="14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organu nadzorczego. </w:t>
      </w:r>
    </w:p>
    <w:p w:rsidR="00F458F4" w:rsidRDefault="00F458F4" w:rsidP="00F458F4">
      <w:pPr>
        <w:pStyle w:val="Akapitzlist1"/>
        <w:numPr>
          <w:ilvl w:val="0"/>
          <w:numId w:val="44"/>
        </w:numPr>
        <w:spacing w:after="0" w:line="254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Zautomatyzowane podejmowanie decyzji</w:t>
      </w:r>
    </w:p>
    <w:p w:rsidR="00F458F4" w:rsidRDefault="00F458F4" w:rsidP="00F458F4">
      <w:pPr>
        <w:pStyle w:val="Akapitzlist1"/>
        <w:spacing w:after="0" w:line="276" w:lineRule="auto"/>
        <w:ind w:left="10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Twoje dane nie będą przetwarzane w sposób zautomatyzowany, w tym również                                                 w formie profilowania w rozumieniu RODO. </w:t>
      </w:r>
    </w:p>
    <w:p w:rsidR="00F458F4" w:rsidRDefault="00F458F4" w:rsidP="00F458F4">
      <w:pPr>
        <w:pStyle w:val="Akapitzlist1"/>
        <w:ind w:left="1080"/>
        <w:rPr>
          <w:rFonts w:cs="Times New Roman"/>
          <w:sz w:val="20"/>
          <w:szCs w:val="20"/>
        </w:rPr>
      </w:pPr>
    </w:p>
    <w:p w:rsidR="00F458F4" w:rsidRDefault="00F458F4" w:rsidP="00F458F4">
      <w:pPr>
        <w:ind w:left="1068"/>
      </w:pPr>
    </w:p>
    <w:p w:rsidR="00F458F4" w:rsidRDefault="00F458F4" w:rsidP="00F458F4">
      <w:pPr>
        <w:ind w:left="4956"/>
      </w:pPr>
      <w:r>
        <w:t xml:space="preserve">              …………………………………….</w:t>
      </w:r>
    </w:p>
    <w:p w:rsidR="00F458F4" w:rsidRDefault="00F458F4" w:rsidP="00F458F4">
      <w:pPr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             podpis</w:t>
      </w:r>
    </w:p>
    <w:p w:rsidR="00F458F4" w:rsidRDefault="00F458F4" w:rsidP="00F458F4"/>
    <w:p w:rsidR="00110BF6" w:rsidRDefault="00110BF6" w:rsidP="00110BF6">
      <w:pPr>
        <w:widowControl w:val="0"/>
        <w:suppressAutoHyphens/>
        <w:ind w:left="1080"/>
        <w:jc w:val="right"/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</w:pPr>
    </w:p>
    <w:p w:rsidR="00110BF6" w:rsidRDefault="00110BF6" w:rsidP="00110BF6">
      <w:pPr>
        <w:widowControl w:val="0"/>
        <w:suppressAutoHyphens/>
        <w:ind w:left="1080"/>
        <w:jc w:val="right"/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</w:pPr>
    </w:p>
    <w:p w:rsidR="00726CB6" w:rsidRDefault="00726CB6" w:rsidP="00110BF6">
      <w:pPr>
        <w:widowControl w:val="0"/>
        <w:suppressAutoHyphens/>
        <w:ind w:left="1080"/>
        <w:jc w:val="right"/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</w:pPr>
    </w:p>
    <w:p w:rsidR="00253159" w:rsidRDefault="00110BF6" w:rsidP="0025315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</w:t>
      </w:r>
      <w:r w:rsidR="00F458F4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do </w:t>
      </w:r>
      <w:r w:rsidR="00253159" w:rsidRPr="00110BF6">
        <w:rPr>
          <w:rFonts w:ascii="Arial" w:hAnsi="Arial" w:cs="Arial"/>
          <w:sz w:val="16"/>
          <w:szCs w:val="16"/>
        </w:rPr>
        <w:t xml:space="preserve">Wniosku o </w:t>
      </w:r>
      <w:r w:rsidR="00253159">
        <w:rPr>
          <w:rFonts w:ascii="Arial" w:hAnsi="Arial" w:cs="Arial"/>
          <w:sz w:val="16"/>
          <w:szCs w:val="16"/>
        </w:rPr>
        <w:t>organizację szkolenia na podstawie</w:t>
      </w:r>
      <w:r w:rsidR="00253159" w:rsidRPr="00110BF6">
        <w:rPr>
          <w:rFonts w:ascii="Arial" w:hAnsi="Arial" w:cs="Arial"/>
          <w:sz w:val="16"/>
          <w:szCs w:val="16"/>
        </w:rPr>
        <w:t xml:space="preserve"> </w:t>
      </w:r>
    </w:p>
    <w:p w:rsidR="00253159" w:rsidRPr="00110BF6" w:rsidRDefault="00253159" w:rsidP="0025315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</w:t>
      </w:r>
      <w:r w:rsidRPr="00110BF6">
        <w:rPr>
          <w:rFonts w:ascii="Arial" w:hAnsi="Arial" w:cs="Arial"/>
          <w:sz w:val="16"/>
          <w:szCs w:val="16"/>
        </w:rPr>
        <w:t>rójstronnej umowy szkoleniowej</w:t>
      </w:r>
    </w:p>
    <w:p w:rsidR="00110BF6" w:rsidRPr="00110BF6" w:rsidRDefault="00110BF6" w:rsidP="00110BF6">
      <w:pPr>
        <w:jc w:val="right"/>
        <w:rPr>
          <w:rFonts w:ascii="Arial" w:hAnsi="Arial" w:cs="Arial"/>
          <w:sz w:val="16"/>
          <w:szCs w:val="16"/>
        </w:rPr>
      </w:pPr>
    </w:p>
    <w:p w:rsidR="00110BF6" w:rsidRPr="00110BF6" w:rsidRDefault="00110BF6" w:rsidP="00110BF6">
      <w:pPr>
        <w:widowControl w:val="0"/>
        <w:suppressAutoHyphens/>
        <w:jc w:val="both"/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ind w:left="1080"/>
        <w:jc w:val="right"/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..................................................                                          .              .................. dnia .............................</w:t>
      </w:r>
    </w:p>
    <w:p w:rsidR="00110BF6" w:rsidRPr="00110BF6" w:rsidRDefault="00110BF6" w:rsidP="00110BF6">
      <w:pPr>
        <w:widowControl w:val="0"/>
        <w:suppressAutoHyphens/>
        <w:jc w:val="both"/>
        <w:rPr>
          <w:rFonts w:ascii="Tahoma" w:eastAsia="Lucida Sans Unicode" w:hAnsi="Tahoma" w:cs="Mangal"/>
          <w:kern w:val="1"/>
          <w:sz w:val="16"/>
          <w:szCs w:val="16"/>
          <w:lang w:eastAsia="hi-IN" w:bidi="hi-IN"/>
        </w:rPr>
      </w:pPr>
      <w:r w:rsidRPr="00110BF6">
        <w:rPr>
          <w:rFonts w:ascii="Tahoma" w:eastAsia="Lucida Sans Unicode" w:hAnsi="Tahoma" w:cs="Mangal"/>
          <w:kern w:val="1"/>
          <w:sz w:val="16"/>
          <w:szCs w:val="16"/>
          <w:lang w:eastAsia="hi-IN" w:bidi="hi-IN"/>
        </w:rPr>
        <w:t>/pieczęć firmowa pracodawcy/</w:t>
      </w:r>
      <w:r w:rsidRPr="00110BF6">
        <w:rPr>
          <w:rFonts w:ascii="Tahoma" w:eastAsia="Lucida Sans Unicode" w:hAnsi="Tahoma" w:cs="Mangal"/>
          <w:kern w:val="1"/>
          <w:sz w:val="16"/>
          <w:szCs w:val="16"/>
          <w:lang w:eastAsia="hi-IN" w:bidi="hi-IN"/>
        </w:rPr>
        <w:tab/>
      </w:r>
    </w:p>
    <w:p w:rsidR="00110BF6" w:rsidRPr="00110BF6" w:rsidRDefault="00110BF6" w:rsidP="00110BF6">
      <w:pPr>
        <w:widowControl w:val="0"/>
        <w:suppressAutoHyphens/>
        <w:jc w:val="both"/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jc w:val="both"/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jc w:val="right"/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jc w:val="right"/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jc w:val="right"/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jc w:val="center"/>
        <w:rPr>
          <w:rFonts w:ascii="Tahoma" w:eastAsia="Lucida Sans Unicode" w:hAnsi="Tahoma" w:cs="Mangal"/>
          <w:b/>
          <w:bCs/>
          <w:kern w:val="1"/>
          <w:sz w:val="20"/>
          <w:szCs w:val="20"/>
          <w:lang w:eastAsia="hi-IN" w:bidi="hi-IN"/>
        </w:rPr>
      </w:pPr>
      <w:r w:rsidRPr="00110BF6">
        <w:rPr>
          <w:rFonts w:ascii="Tahoma" w:eastAsia="Lucida Sans Unicode" w:hAnsi="Tahoma" w:cs="Mangal"/>
          <w:b/>
          <w:bCs/>
          <w:kern w:val="1"/>
          <w:sz w:val="20"/>
          <w:szCs w:val="20"/>
          <w:lang w:eastAsia="hi-IN" w:bidi="hi-IN"/>
        </w:rPr>
        <w:t>OŚWIADCZENIE O UZYSKANEJ POMOCY DE MINIMIS</w:t>
      </w:r>
    </w:p>
    <w:p w:rsidR="00110BF6" w:rsidRPr="00110BF6" w:rsidRDefault="00110BF6" w:rsidP="00110BF6">
      <w:pPr>
        <w:widowControl w:val="0"/>
        <w:suppressAutoHyphens/>
        <w:jc w:val="center"/>
        <w:rPr>
          <w:rFonts w:ascii="Tahoma" w:eastAsia="Lucida Sans Unicode" w:hAnsi="Tahoma" w:cs="Mangal"/>
          <w:b/>
          <w:bCs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jc w:val="both"/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spacing w:line="100" w:lineRule="atLeast"/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</w:pPr>
      <w:r w:rsidRPr="00110BF6"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  <w:t>Oświadczam, że ….........................................................................................................................</w:t>
      </w:r>
    </w:p>
    <w:p w:rsidR="00110BF6" w:rsidRPr="00110BF6" w:rsidRDefault="00110BF6" w:rsidP="00110BF6">
      <w:pPr>
        <w:widowControl w:val="0"/>
        <w:suppressAutoHyphens/>
        <w:spacing w:line="100" w:lineRule="atLeast"/>
        <w:ind w:left="3930" w:firstLine="15"/>
        <w:jc w:val="both"/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</w:pPr>
      <w:r w:rsidRPr="00110BF6"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  <w:t xml:space="preserve">     /pełna nazwa pracodawcy/</w:t>
      </w:r>
    </w:p>
    <w:p w:rsidR="00110BF6" w:rsidRPr="00110BF6" w:rsidRDefault="00110BF6" w:rsidP="00110BF6">
      <w:pPr>
        <w:widowControl w:val="0"/>
        <w:suppressAutoHyphens/>
        <w:spacing w:line="100" w:lineRule="atLeast"/>
        <w:ind w:left="3930" w:firstLine="15"/>
        <w:jc w:val="both"/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spacing w:line="360" w:lineRule="auto"/>
        <w:jc w:val="both"/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</w:pPr>
      <w:r w:rsidRPr="00110BF6"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</w:t>
      </w:r>
    </w:p>
    <w:p w:rsidR="00110BF6" w:rsidRPr="00110BF6" w:rsidRDefault="00110BF6" w:rsidP="00110BF6">
      <w:pPr>
        <w:widowControl w:val="0"/>
        <w:suppressAutoHyphens/>
        <w:spacing w:line="360" w:lineRule="auto"/>
        <w:jc w:val="both"/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</w:pPr>
      <w:r w:rsidRPr="00110BF6"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  <w:t xml:space="preserve">w ciągu bieżącego roku </w:t>
      </w:r>
      <w:r w:rsidR="00253159"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  <w:t>kalendarzowego</w:t>
      </w:r>
      <w:r w:rsidRPr="00110BF6"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  <w:t xml:space="preserve"> oraz dwóch poprzedzających go lat </w:t>
      </w:r>
      <w:r w:rsidR="00253159"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  <w:t>kalendarzowych</w:t>
      </w:r>
      <w:r w:rsidRPr="00110BF6"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  <w:t xml:space="preserve"> </w:t>
      </w:r>
      <w:r w:rsidRPr="00110BF6">
        <w:rPr>
          <w:rFonts w:ascii="Tahoma" w:eastAsia="Lucida Sans Unicode" w:hAnsi="Tahoma" w:cs="Mangal"/>
          <w:b/>
          <w:bCs/>
          <w:kern w:val="1"/>
          <w:sz w:val="20"/>
          <w:szCs w:val="20"/>
          <w:lang w:eastAsia="hi-IN" w:bidi="hi-IN"/>
        </w:rPr>
        <w:t xml:space="preserve">otrzymałam/em / nie otrzymałam/em * </w:t>
      </w:r>
      <w:r w:rsidRPr="00110BF6"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  <w:t>pomocy de minimis.</w:t>
      </w:r>
    </w:p>
    <w:p w:rsidR="00110BF6" w:rsidRPr="00110BF6" w:rsidRDefault="00110BF6" w:rsidP="00110BF6">
      <w:pPr>
        <w:widowControl w:val="0"/>
        <w:suppressAutoHyphens/>
        <w:spacing w:line="360" w:lineRule="auto"/>
        <w:jc w:val="both"/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</w:pPr>
      <w:r w:rsidRPr="00110BF6"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  <w:t>* niepotrzebne skreślić</w:t>
      </w:r>
    </w:p>
    <w:p w:rsidR="00110BF6" w:rsidRPr="00110BF6" w:rsidRDefault="00110BF6" w:rsidP="00110BF6">
      <w:pPr>
        <w:widowControl w:val="0"/>
        <w:suppressAutoHyphens/>
        <w:spacing w:line="360" w:lineRule="auto"/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</w:pPr>
      <w:r w:rsidRPr="00110BF6"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  <w:t>W przypadku otrzymania pomocy de minimis należy wypełnić poniższe zestawienie **:</w:t>
      </w: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"/>
        <w:gridCol w:w="3358"/>
        <w:gridCol w:w="1928"/>
        <w:gridCol w:w="1927"/>
        <w:gridCol w:w="1942"/>
      </w:tblGrid>
      <w:tr w:rsidR="00110BF6" w:rsidRPr="00110BF6" w:rsidTr="00110BF6">
        <w:tc>
          <w:tcPr>
            <w:tcW w:w="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BF6" w:rsidRPr="00110BF6" w:rsidRDefault="00110BF6" w:rsidP="00110BF6">
            <w:pPr>
              <w:widowControl w:val="0"/>
              <w:suppressLineNumbers/>
              <w:suppressAutoHyphens/>
              <w:snapToGrid w:val="0"/>
              <w:spacing w:after="120"/>
              <w:jc w:val="center"/>
              <w:rPr>
                <w:rFonts w:ascii="Tahoma" w:eastAsia="Lucida Sans Unicode" w:hAnsi="Tahoma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110BF6">
              <w:rPr>
                <w:rFonts w:ascii="Tahoma" w:eastAsia="Lucida Sans Unicode" w:hAnsi="Tahoma" w:cs="Mangal"/>
                <w:b/>
                <w:bCs/>
                <w:kern w:val="1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3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BF6" w:rsidRPr="00110BF6" w:rsidRDefault="00110BF6" w:rsidP="00110BF6">
            <w:pPr>
              <w:widowControl w:val="0"/>
              <w:suppressLineNumbers/>
              <w:suppressAutoHyphens/>
              <w:snapToGrid w:val="0"/>
              <w:spacing w:after="120"/>
              <w:jc w:val="center"/>
              <w:rPr>
                <w:rFonts w:ascii="Tahoma" w:eastAsia="Lucida Sans Unicode" w:hAnsi="Tahoma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110BF6">
              <w:rPr>
                <w:rFonts w:ascii="Tahoma" w:eastAsia="Lucida Sans Unicode" w:hAnsi="Tahoma" w:cs="Mangal"/>
                <w:b/>
                <w:bCs/>
                <w:kern w:val="1"/>
                <w:sz w:val="20"/>
                <w:szCs w:val="20"/>
                <w:lang w:eastAsia="hi-IN" w:bidi="hi-IN"/>
              </w:rPr>
              <w:t>Podmiot udzielający pomocy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BF6" w:rsidRPr="00110BF6" w:rsidRDefault="00110BF6" w:rsidP="00110BF6">
            <w:pPr>
              <w:widowControl w:val="0"/>
              <w:suppressLineNumbers/>
              <w:suppressAutoHyphens/>
              <w:snapToGrid w:val="0"/>
              <w:spacing w:after="120"/>
              <w:jc w:val="center"/>
              <w:rPr>
                <w:rFonts w:ascii="Tahoma" w:eastAsia="Lucida Sans Unicode" w:hAnsi="Tahoma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110BF6">
              <w:rPr>
                <w:rFonts w:ascii="Tahoma" w:eastAsia="Lucida Sans Unicode" w:hAnsi="Tahoma" w:cs="Mangal"/>
                <w:b/>
                <w:bCs/>
                <w:kern w:val="1"/>
                <w:sz w:val="20"/>
                <w:szCs w:val="20"/>
                <w:lang w:eastAsia="hi-IN" w:bidi="hi-IN"/>
              </w:rPr>
              <w:t>Podstawa prawna udzielonej pomocy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BF6" w:rsidRPr="00110BF6" w:rsidRDefault="00110BF6" w:rsidP="00110BF6">
            <w:pPr>
              <w:widowControl w:val="0"/>
              <w:suppressLineNumbers/>
              <w:suppressAutoHyphens/>
              <w:snapToGrid w:val="0"/>
              <w:spacing w:after="120"/>
              <w:jc w:val="center"/>
              <w:rPr>
                <w:rFonts w:ascii="Tahoma" w:eastAsia="Lucida Sans Unicode" w:hAnsi="Tahoma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110BF6">
              <w:rPr>
                <w:rFonts w:ascii="Tahoma" w:eastAsia="Lucida Sans Unicode" w:hAnsi="Tahoma" w:cs="Mangal"/>
                <w:b/>
                <w:bCs/>
                <w:kern w:val="1"/>
                <w:sz w:val="20"/>
                <w:szCs w:val="20"/>
                <w:lang w:eastAsia="hi-IN" w:bidi="hi-IN"/>
              </w:rPr>
              <w:t>Dzień udzielenia pomocy</w:t>
            </w:r>
          </w:p>
        </w:tc>
        <w:tc>
          <w:tcPr>
            <w:tcW w:w="1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0BF6" w:rsidRPr="00110BF6" w:rsidRDefault="00110BF6" w:rsidP="00110BF6">
            <w:pPr>
              <w:widowControl w:val="0"/>
              <w:suppressLineNumbers/>
              <w:suppressAutoHyphens/>
              <w:snapToGrid w:val="0"/>
              <w:spacing w:after="120"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110BF6">
              <w:rPr>
                <w:rFonts w:ascii="Tahoma" w:eastAsia="Lucida Sans Unicode" w:hAnsi="Tahoma" w:cs="Mangal"/>
                <w:b/>
                <w:bCs/>
                <w:kern w:val="1"/>
                <w:sz w:val="20"/>
                <w:szCs w:val="20"/>
                <w:lang w:eastAsia="hi-IN" w:bidi="hi-IN"/>
              </w:rPr>
              <w:t>Wartość pomocy w euro</w:t>
            </w:r>
          </w:p>
        </w:tc>
      </w:tr>
      <w:tr w:rsidR="00110BF6" w:rsidRPr="00110BF6" w:rsidTr="00110BF6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BF6" w:rsidRPr="00110BF6" w:rsidRDefault="00110BF6" w:rsidP="00110BF6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Tahoma" w:eastAsia="Lucida Sans Unicode" w:hAnsi="Tahoma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BF6" w:rsidRPr="00110BF6" w:rsidRDefault="00110BF6" w:rsidP="00110BF6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Tahoma" w:eastAsia="Lucida Sans Unicode" w:hAnsi="Tahoma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BF6" w:rsidRPr="00110BF6" w:rsidRDefault="00110BF6" w:rsidP="00110BF6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Tahoma" w:eastAsia="Lucida Sans Unicode" w:hAnsi="Tahoma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BF6" w:rsidRPr="00110BF6" w:rsidRDefault="00110BF6" w:rsidP="00110BF6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Tahoma" w:eastAsia="Lucida Sans Unicode" w:hAnsi="Tahoma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0BF6" w:rsidRPr="00110BF6" w:rsidRDefault="00110BF6" w:rsidP="00110BF6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Tahoma" w:eastAsia="Lucida Sans Unicode" w:hAnsi="Tahoma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10BF6" w:rsidRPr="00110BF6" w:rsidTr="00110BF6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BF6" w:rsidRPr="00110BF6" w:rsidRDefault="00110BF6" w:rsidP="00110BF6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Tahoma" w:eastAsia="Lucida Sans Unicode" w:hAnsi="Tahoma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BF6" w:rsidRPr="00110BF6" w:rsidRDefault="00110BF6" w:rsidP="00110BF6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Tahoma" w:eastAsia="Lucida Sans Unicode" w:hAnsi="Tahoma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BF6" w:rsidRPr="00110BF6" w:rsidRDefault="00110BF6" w:rsidP="00110BF6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Tahoma" w:eastAsia="Lucida Sans Unicode" w:hAnsi="Tahoma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BF6" w:rsidRPr="00110BF6" w:rsidRDefault="00110BF6" w:rsidP="00110BF6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Tahoma" w:eastAsia="Lucida Sans Unicode" w:hAnsi="Tahoma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0BF6" w:rsidRPr="00110BF6" w:rsidRDefault="00110BF6" w:rsidP="00110BF6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Tahoma" w:eastAsia="Lucida Sans Unicode" w:hAnsi="Tahoma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10BF6" w:rsidRPr="00110BF6" w:rsidTr="00110BF6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BF6" w:rsidRPr="00110BF6" w:rsidRDefault="00110BF6" w:rsidP="00110BF6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Tahoma" w:eastAsia="Lucida Sans Unicode" w:hAnsi="Tahoma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BF6" w:rsidRPr="00110BF6" w:rsidRDefault="00110BF6" w:rsidP="00110BF6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Tahoma" w:eastAsia="Lucida Sans Unicode" w:hAnsi="Tahoma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BF6" w:rsidRPr="00110BF6" w:rsidRDefault="00110BF6" w:rsidP="00110BF6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Tahoma" w:eastAsia="Lucida Sans Unicode" w:hAnsi="Tahoma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BF6" w:rsidRPr="00110BF6" w:rsidRDefault="00110BF6" w:rsidP="00110BF6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Tahoma" w:eastAsia="Lucida Sans Unicode" w:hAnsi="Tahoma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0BF6" w:rsidRPr="00110BF6" w:rsidRDefault="00110BF6" w:rsidP="00110BF6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Tahoma" w:eastAsia="Lucida Sans Unicode" w:hAnsi="Tahoma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10BF6" w:rsidRPr="00110BF6" w:rsidTr="00110BF6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BF6" w:rsidRPr="00110BF6" w:rsidRDefault="00110BF6" w:rsidP="00110BF6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Tahoma" w:eastAsia="Lucida Sans Unicode" w:hAnsi="Tahoma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BF6" w:rsidRPr="00110BF6" w:rsidRDefault="00110BF6" w:rsidP="00110BF6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Tahoma" w:eastAsia="Lucida Sans Unicode" w:hAnsi="Tahoma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BF6" w:rsidRPr="00110BF6" w:rsidRDefault="00110BF6" w:rsidP="00110BF6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Tahoma" w:eastAsia="Lucida Sans Unicode" w:hAnsi="Tahoma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BF6" w:rsidRPr="00110BF6" w:rsidRDefault="00110BF6" w:rsidP="00110BF6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Tahoma" w:eastAsia="Lucida Sans Unicode" w:hAnsi="Tahoma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0BF6" w:rsidRPr="00110BF6" w:rsidRDefault="00110BF6" w:rsidP="00110BF6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Tahoma" w:eastAsia="Lucida Sans Unicode" w:hAnsi="Tahoma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10BF6" w:rsidRPr="00110BF6" w:rsidTr="00110BF6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BF6" w:rsidRPr="00110BF6" w:rsidRDefault="00110BF6" w:rsidP="00110BF6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Tahoma" w:eastAsia="Lucida Sans Unicode" w:hAnsi="Tahoma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BF6" w:rsidRPr="00110BF6" w:rsidRDefault="00110BF6" w:rsidP="00110BF6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Tahoma" w:eastAsia="Lucida Sans Unicode" w:hAnsi="Tahoma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BF6" w:rsidRPr="00110BF6" w:rsidRDefault="00110BF6" w:rsidP="00110BF6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Tahoma" w:eastAsia="Lucida Sans Unicode" w:hAnsi="Tahoma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BF6" w:rsidRPr="00110BF6" w:rsidRDefault="00110BF6" w:rsidP="00110BF6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Tahoma" w:eastAsia="Lucida Sans Unicode" w:hAnsi="Tahoma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0BF6" w:rsidRPr="00110BF6" w:rsidRDefault="00110BF6" w:rsidP="00110BF6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Tahoma" w:eastAsia="Lucida Sans Unicode" w:hAnsi="Tahoma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10BF6" w:rsidRPr="00110BF6" w:rsidTr="00110BF6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BF6" w:rsidRPr="00110BF6" w:rsidRDefault="00110BF6" w:rsidP="00110BF6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Tahoma" w:eastAsia="Lucida Sans Unicode" w:hAnsi="Tahoma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BF6" w:rsidRPr="00110BF6" w:rsidRDefault="00110BF6" w:rsidP="00110BF6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Tahoma" w:eastAsia="Lucida Sans Unicode" w:hAnsi="Tahoma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BF6" w:rsidRPr="00110BF6" w:rsidRDefault="00110BF6" w:rsidP="00110BF6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Tahoma" w:eastAsia="Lucida Sans Unicode" w:hAnsi="Tahoma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BF6" w:rsidRPr="00110BF6" w:rsidRDefault="00110BF6" w:rsidP="00110BF6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Tahoma" w:eastAsia="Lucida Sans Unicode" w:hAnsi="Tahoma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0BF6" w:rsidRPr="00110BF6" w:rsidRDefault="00110BF6" w:rsidP="00110BF6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Tahoma" w:eastAsia="Lucida Sans Unicode" w:hAnsi="Tahoma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10BF6" w:rsidRPr="00110BF6" w:rsidTr="00110BF6">
        <w:tc>
          <w:tcPr>
            <w:tcW w:w="7709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BF6" w:rsidRPr="00110BF6" w:rsidRDefault="00110BF6" w:rsidP="00110BF6">
            <w:pPr>
              <w:widowControl w:val="0"/>
              <w:suppressLineNumbers/>
              <w:suppressAutoHyphens/>
              <w:snapToGrid w:val="0"/>
              <w:spacing w:after="120"/>
              <w:jc w:val="center"/>
              <w:rPr>
                <w:rFonts w:ascii="Tahoma" w:eastAsia="Lucida Sans Unicode" w:hAnsi="Tahoma" w:cs="Mangal"/>
                <w:kern w:val="1"/>
                <w:sz w:val="20"/>
                <w:szCs w:val="20"/>
                <w:lang w:eastAsia="hi-IN" w:bidi="hi-IN"/>
              </w:rPr>
            </w:pPr>
            <w:r w:rsidRPr="00110BF6">
              <w:rPr>
                <w:rFonts w:ascii="Tahoma" w:eastAsia="Lucida Sans Unicode" w:hAnsi="Tahoma" w:cs="Mangal"/>
                <w:b/>
                <w:bCs/>
                <w:kern w:val="1"/>
                <w:sz w:val="20"/>
                <w:szCs w:val="20"/>
                <w:lang w:eastAsia="hi-IN" w:bidi="hi-IN"/>
              </w:rPr>
              <w:t>RAZEM</w:t>
            </w:r>
          </w:p>
        </w:tc>
        <w:tc>
          <w:tcPr>
            <w:tcW w:w="1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0BF6" w:rsidRPr="00110BF6" w:rsidRDefault="00110BF6" w:rsidP="00110BF6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Tahoma" w:eastAsia="Lucida Sans Unicode" w:hAnsi="Tahoma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110BF6" w:rsidRPr="00110BF6" w:rsidRDefault="00110BF6" w:rsidP="00110BF6">
      <w:pPr>
        <w:widowControl w:val="0"/>
        <w:suppressAutoHyphens/>
        <w:spacing w:line="360" w:lineRule="auto"/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tabs>
          <w:tab w:val="left" w:pos="-14"/>
        </w:tabs>
        <w:suppressAutoHyphens/>
        <w:spacing w:line="360" w:lineRule="auto"/>
        <w:ind w:hanging="14"/>
        <w:jc w:val="both"/>
        <w:rPr>
          <w:rFonts w:ascii="Tahoma" w:eastAsia="HG Mincho Light J" w:hAnsi="Tahoma" w:cs="Arial Unicode MS"/>
          <w:kern w:val="1"/>
          <w:sz w:val="20"/>
          <w:szCs w:val="20"/>
        </w:rPr>
      </w:pPr>
    </w:p>
    <w:p w:rsidR="00110BF6" w:rsidRPr="00110BF6" w:rsidRDefault="00110BF6" w:rsidP="00110BF6">
      <w:pPr>
        <w:widowControl w:val="0"/>
        <w:tabs>
          <w:tab w:val="left" w:pos="-14"/>
        </w:tabs>
        <w:suppressAutoHyphens/>
        <w:spacing w:line="360" w:lineRule="auto"/>
        <w:ind w:hanging="14"/>
        <w:jc w:val="both"/>
        <w:rPr>
          <w:rFonts w:ascii="Tahoma" w:eastAsia="HG Mincho Light J" w:hAnsi="Tahoma" w:cs="Arial Unicode MS"/>
          <w:kern w:val="1"/>
          <w:sz w:val="20"/>
          <w:szCs w:val="20"/>
        </w:rPr>
      </w:pPr>
    </w:p>
    <w:p w:rsidR="00110BF6" w:rsidRPr="00110BF6" w:rsidRDefault="00110BF6" w:rsidP="00110BF6">
      <w:pPr>
        <w:widowControl w:val="0"/>
        <w:tabs>
          <w:tab w:val="left" w:pos="-14"/>
        </w:tabs>
        <w:suppressAutoHyphens/>
        <w:spacing w:line="360" w:lineRule="auto"/>
        <w:ind w:hanging="14"/>
        <w:jc w:val="both"/>
        <w:rPr>
          <w:rFonts w:ascii="Tahoma" w:eastAsia="HG Mincho Light J" w:hAnsi="Tahoma" w:cs="Arial Unicode MS"/>
          <w:b/>
          <w:i/>
          <w:kern w:val="1"/>
          <w:sz w:val="20"/>
          <w:szCs w:val="20"/>
        </w:rPr>
      </w:pPr>
      <w:r w:rsidRPr="00110BF6">
        <w:rPr>
          <w:rFonts w:ascii="Tahoma" w:eastAsia="HG Mincho Light J" w:hAnsi="Tahoma" w:cs="Arial Unicode MS"/>
          <w:kern w:val="1"/>
          <w:sz w:val="20"/>
          <w:szCs w:val="20"/>
        </w:rPr>
        <w:t xml:space="preserve">                                                                              </w:t>
      </w:r>
      <w:r w:rsidRPr="00110BF6">
        <w:rPr>
          <w:rFonts w:ascii="Tahoma" w:eastAsia="HG Mincho Light J" w:hAnsi="Tahoma" w:cs="Arial Unicode MS"/>
          <w:kern w:val="1"/>
          <w:sz w:val="20"/>
          <w:szCs w:val="20"/>
        </w:rPr>
        <w:tab/>
      </w:r>
      <w:r w:rsidRPr="00110BF6">
        <w:rPr>
          <w:rFonts w:ascii="Tahoma" w:eastAsia="HG Mincho Light J" w:hAnsi="Tahoma" w:cs="Arial Unicode MS"/>
          <w:kern w:val="1"/>
          <w:sz w:val="20"/>
          <w:szCs w:val="20"/>
        </w:rPr>
        <w:tab/>
      </w:r>
      <w:r w:rsidRPr="00110BF6">
        <w:rPr>
          <w:rFonts w:ascii="Tahoma" w:eastAsia="HG Mincho Light J" w:hAnsi="Tahoma" w:cs="Arial Unicode MS"/>
          <w:kern w:val="1"/>
          <w:sz w:val="20"/>
          <w:szCs w:val="20"/>
        </w:rPr>
        <w:tab/>
      </w:r>
      <w:r w:rsidRPr="00110BF6">
        <w:rPr>
          <w:rFonts w:ascii="Tahoma" w:eastAsia="HG Mincho Light J" w:hAnsi="Tahoma" w:cs="Arial Unicode MS"/>
          <w:kern w:val="1"/>
          <w:sz w:val="20"/>
          <w:szCs w:val="20"/>
        </w:rPr>
        <w:tab/>
      </w:r>
      <w:r w:rsidRPr="00110BF6">
        <w:rPr>
          <w:rFonts w:ascii="Tahoma" w:eastAsia="HG Mincho Light J" w:hAnsi="Tahoma" w:cs="Arial Unicode MS"/>
          <w:kern w:val="1"/>
          <w:sz w:val="20"/>
          <w:szCs w:val="20"/>
        </w:rPr>
        <w:tab/>
      </w:r>
      <w:r w:rsidRPr="00110BF6">
        <w:rPr>
          <w:rFonts w:ascii="Tahoma" w:eastAsia="HG Mincho Light J" w:hAnsi="Tahoma" w:cs="Arial Unicode MS"/>
          <w:kern w:val="1"/>
          <w:sz w:val="20"/>
          <w:szCs w:val="20"/>
        </w:rPr>
        <w:tab/>
      </w:r>
      <w:r w:rsidRPr="00110BF6">
        <w:rPr>
          <w:rFonts w:ascii="Tahoma" w:eastAsia="HG Mincho Light J" w:hAnsi="Tahoma" w:cs="Arial Unicode MS"/>
          <w:kern w:val="1"/>
          <w:sz w:val="20"/>
          <w:szCs w:val="20"/>
        </w:rPr>
        <w:tab/>
      </w:r>
      <w:r w:rsidRPr="00110BF6">
        <w:rPr>
          <w:rFonts w:ascii="Tahoma" w:eastAsia="HG Mincho Light J" w:hAnsi="Tahoma" w:cs="Arial Unicode MS"/>
          <w:kern w:val="1"/>
          <w:sz w:val="20"/>
          <w:szCs w:val="20"/>
        </w:rPr>
        <w:tab/>
      </w:r>
      <w:r w:rsidRPr="00110BF6">
        <w:rPr>
          <w:rFonts w:ascii="Tahoma" w:eastAsia="HG Mincho Light J" w:hAnsi="Tahoma" w:cs="Arial Unicode MS"/>
          <w:kern w:val="1"/>
          <w:sz w:val="20"/>
          <w:szCs w:val="20"/>
        </w:rPr>
        <w:tab/>
      </w:r>
      <w:r w:rsidRPr="00110BF6">
        <w:rPr>
          <w:rFonts w:ascii="Tahoma" w:eastAsia="HG Mincho Light J" w:hAnsi="Tahoma" w:cs="Arial Unicode MS"/>
          <w:kern w:val="1"/>
          <w:sz w:val="20"/>
          <w:szCs w:val="20"/>
        </w:rPr>
        <w:tab/>
      </w:r>
      <w:r w:rsidRPr="00110BF6">
        <w:rPr>
          <w:rFonts w:ascii="Tahoma" w:eastAsia="HG Mincho Light J" w:hAnsi="Tahoma" w:cs="Arial Unicode MS"/>
          <w:kern w:val="1"/>
          <w:sz w:val="20"/>
          <w:szCs w:val="20"/>
        </w:rPr>
        <w:tab/>
      </w:r>
      <w:r w:rsidRPr="00110BF6">
        <w:rPr>
          <w:rFonts w:ascii="Tahoma" w:eastAsia="HG Mincho Light J" w:hAnsi="Tahoma" w:cs="Arial Unicode MS"/>
          <w:kern w:val="1"/>
          <w:sz w:val="20"/>
          <w:szCs w:val="20"/>
        </w:rPr>
        <w:tab/>
        <w:t>...........................................................................</w:t>
      </w:r>
    </w:p>
    <w:p w:rsidR="00110BF6" w:rsidRPr="00110BF6" w:rsidRDefault="00110BF6" w:rsidP="00110BF6">
      <w:pPr>
        <w:widowControl w:val="0"/>
        <w:tabs>
          <w:tab w:val="left" w:pos="9840"/>
        </w:tabs>
        <w:suppressAutoHyphens/>
        <w:spacing w:line="100" w:lineRule="atLeast"/>
        <w:rPr>
          <w:rFonts w:ascii="Tahoma" w:eastAsia="HG Mincho Light J" w:hAnsi="Tahoma" w:cs="Arial Unicode MS"/>
          <w:i/>
          <w:kern w:val="1"/>
          <w:sz w:val="16"/>
          <w:szCs w:val="16"/>
        </w:rPr>
      </w:pPr>
      <w:r w:rsidRPr="00110BF6">
        <w:rPr>
          <w:rFonts w:ascii="Tahoma" w:eastAsia="HG Mincho Light J" w:hAnsi="Tahoma" w:cs="Arial Unicode MS"/>
          <w:i/>
          <w:kern w:val="1"/>
          <w:sz w:val="16"/>
          <w:szCs w:val="16"/>
        </w:rPr>
        <w:t xml:space="preserve">                                                                                       /pieczątka i podpis pracodawcy lub osoby uprawnionej         </w:t>
      </w:r>
    </w:p>
    <w:p w:rsidR="00110BF6" w:rsidRPr="00110BF6" w:rsidRDefault="00110BF6" w:rsidP="00110BF6">
      <w:pPr>
        <w:widowControl w:val="0"/>
        <w:tabs>
          <w:tab w:val="left" w:pos="9840"/>
        </w:tabs>
        <w:suppressAutoHyphens/>
        <w:spacing w:line="100" w:lineRule="atLeast"/>
        <w:rPr>
          <w:rFonts w:ascii="Tahoma" w:eastAsia="Lucida Sans Unicode" w:hAnsi="Tahoma" w:cs="Mangal"/>
          <w:kern w:val="1"/>
          <w:sz w:val="16"/>
          <w:szCs w:val="16"/>
          <w:lang w:eastAsia="hi-IN" w:bidi="hi-IN"/>
        </w:rPr>
      </w:pPr>
      <w:r w:rsidRPr="00110BF6">
        <w:rPr>
          <w:rFonts w:ascii="Tahoma" w:eastAsia="HG Mincho Light J" w:hAnsi="Tahoma" w:cs="Arial Unicode MS"/>
          <w:i/>
          <w:kern w:val="1"/>
          <w:sz w:val="16"/>
          <w:szCs w:val="16"/>
        </w:rPr>
        <w:t xml:space="preserve">                                                                                      do reprezentowania pracodawcy/</w:t>
      </w:r>
    </w:p>
    <w:p w:rsidR="00110BF6" w:rsidRPr="00110BF6" w:rsidRDefault="00110BF6" w:rsidP="00110BF6">
      <w:pPr>
        <w:widowControl w:val="0"/>
        <w:suppressLineNumbers/>
        <w:suppressAutoHyphens/>
        <w:jc w:val="both"/>
        <w:rPr>
          <w:rFonts w:ascii="Tahoma" w:eastAsia="Lucida Sans Unicode" w:hAnsi="Tahoma" w:cs="Mangal"/>
          <w:kern w:val="1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suppressLineNumbers/>
        <w:suppressAutoHyphens/>
        <w:jc w:val="both"/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*  należy zaznaczyć właściwą odpowiedź.</w:t>
      </w:r>
    </w:p>
    <w:p w:rsidR="00110BF6" w:rsidRPr="00110BF6" w:rsidRDefault="00110BF6" w:rsidP="00110BF6">
      <w:pPr>
        <w:widowControl w:val="0"/>
        <w:suppressAutoHyphens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 xml:space="preserve">** informacje zawarte w tabeli powinny być zgodne z Zaświadczeniami o udzielonej pomocy </w:t>
      </w:r>
      <w:r w:rsidRPr="00110BF6">
        <w:rPr>
          <w:rFonts w:ascii="Arial" w:eastAsia="Lucida Sans Unicode" w:hAnsi="Arial" w:cs="Arial"/>
          <w:i/>
          <w:kern w:val="1"/>
          <w:sz w:val="20"/>
          <w:szCs w:val="20"/>
          <w:lang w:eastAsia="hi-IN" w:bidi="hi-IN"/>
        </w:rPr>
        <w:t>de minimis</w:t>
      </w:r>
      <w:r w:rsidRPr="00110BF6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, jakie Podmiot otrzymał w okresie bieżącego roku kalendarzowego oraz w ciągu dwóch poprzedzających go lat kalendarzowych.</w:t>
      </w:r>
    </w:p>
    <w:p w:rsidR="00110BF6" w:rsidRPr="00110BF6" w:rsidRDefault="00110BF6" w:rsidP="00110BF6">
      <w:pPr>
        <w:widowControl w:val="0"/>
        <w:suppressLineNumbers/>
        <w:suppressAutoHyphens/>
        <w:jc w:val="both"/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</w:pPr>
    </w:p>
    <w:p w:rsidR="00110BF6" w:rsidRDefault="00110BF6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110BF6" w:rsidRDefault="00110BF6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110BF6" w:rsidRDefault="00110BF6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C15567" w:rsidRDefault="00C15567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C15567" w:rsidRDefault="00C15567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242CF4" w:rsidRDefault="00242CF4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242CF4" w:rsidRDefault="00242CF4" w:rsidP="00110BF6">
      <w:pPr>
        <w:widowControl w:val="0"/>
        <w:suppressAutoHyphens/>
        <w:ind w:left="1080"/>
        <w:jc w:val="right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253159" w:rsidRDefault="00110BF6" w:rsidP="0025315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</w:t>
      </w:r>
      <w:r w:rsidR="00F458F4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do </w:t>
      </w:r>
      <w:r w:rsidR="00253159" w:rsidRPr="00110BF6">
        <w:rPr>
          <w:rFonts w:ascii="Arial" w:hAnsi="Arial" w:cs="Arial"/>
          <w:sz w:val="16"/>
          <w:szCs w:val="16"/>
        </w:rPr>
        <w:t xml:space="preserve">Wniosku o </w:t>
      </w:r>
      <w:r w:rsidR="00253159">
        <w:rPr>
          <w:rFonts w:ascii="Arial" w:hAnsi="Arial" w:cs="Arial"/>
          <w:sz w:val="16"/>
          <w:szCs w:val="16"/>
        </w:rPr>
        <w:t>organizację szkolenia na podstawie</w:t>
      </w:r>
      <w:r w:rsidR="00253159" w:rsidRPr="00110BF6">
        <w:rPr>
          <w:rFonts w:ascii="Arial" w:hAnsi="Arial" w:cs="Arial"/>
          <w:sz w:val="16"/>
          <w:szCs w:val="16"/>
        </w:rPr>
        <w:t xml:space="preserve"> </w:t>
      </w:r>
    </w:p>
    <w:p w:rsidR="00253159" w:rsidRPr="00110BF6" w:rsidRDefault="00253159" w:rsidP="0025315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</w:t>
      </w:r>
      <w:r w:rsidRPr="00110BF6">
        <w:rPr>
          <w:rFonts w:ascii="Arial" w:hAnsi="Arial" w:cs="Arial"/>
          <w:sz w:val="16"/>
          <w:szCs w:val="16"/>
        </w:rPr>
        <w:t>rójstronnej umowy szkoleniowej</w:t>
      </w:r>
    </w:p>
    <w:p w:rsidR="00110BF6" w:rsidRPr="00110BF6" w:rsidRDefault="00110BF6" w:rsidP="00110BF6">
      <w:pPr>
        <w:jc w:val="right"/>
        <w:rPr>
          <w:rFonts w:ascii="Arial" w:hAnsi="Arial" w:cs="Arial"/>
          <w:sz w:val="16"/>
          <w:szCs w:val="16"/>
        </w:rPr>
      </w:pPr>
    </w:p>
    <w:p w:rsidR="00110BF6" w:rsidRPr="00110BF6" w:rsidRDefault="00110BF6" w:rsidP="00110BF6">
      <w:pPr>
        <w:widowControl w:val="0"/>
        <w:suppressAutoHyphens/>
        <w:jc w:val="both"/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</w:pPr>
    </w:p>
    <w:p w:rsidR="00110BF6" w:rsidRDefault="00110BF6" w:rsidP="00110BF6">
      <w:pPr>
        <w:widowControl w:val="0"/>
        <w:suppressAutoHyphens/>
        <w:ind w:left="1080"/>
        <w:jc w:val="right"/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ind w:left="1080"/>
        <w:jc w:val="right"/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ind w:left="1080"/>
        <w:jc w:val="center"/>
        <w:rPr>
          <w:rFonts w:ascii="Arial" w:eastAsia="Lucida Sans Unicode" w:hAnsi="Arial" w:cs="Arial"/>
          <w:b/>
          <w:kern w:val="1"/>
          <w:sz w:val="22"/>
          <w:szCs w:val="22"/>
          <w:u w:val="single"/>
          <w:lang w:eastAsia="hi-IN" w:bidi="hi-IN"/>
        </w:rPr>
      </w:pPr>
      <w:r w:rsidRPr="00110BF6">
        <w:rPr>
          <w:rFonts w:ascii="Arial" w:eastAsia="Lucida Sans Unicode" w:hAnsi="Arial" w:cs="Arial"/>
          <w:b/>
          <w:kern w:val="1"/>
          <w:sz w:val="22"/>
          <w:szCs w:val="22"/>
          <w:u w:val="single"/>
          <w:lang w:eastAsia="hi-IN" w:bidi="hi-IN"/>
        </w:rPr>
        <w:t>OŚWIADCZENIE WNIOSKODAWCY</w:t>
      </w:r>
    </w:p>
    <w:p w:rsidR="00110BF6" w:rsidRPr="00110BF6" w:rsidRDefault="00110BF6" w:rsidP="00110BF6">
      <w:pPr>
        <w:widowControl w:val="0"/>
        <w:suppressAutoHyphens/>
        <w:ind w:left="1080"/>
        <w:jc w:val="center"/>
        <w:rPr>
          <w:rFonts w:ascii="Arial" w:eastAsia="Lucida Sans Unicode" w:hAnsi="Arial" w:cs="Arial"/>
          <w:b/>
          <w:kern w:val="1"/>
          <w:sz w:val="22"/>
          <w:szCs w:val="22"/>
          <w:u w:val="single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ind w:left="360"/>
        <w:jc w:val="both"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  <w:t>Świadomy odpowiedzialności karnej za złożenie fałszywego oświadczenia, oświadczam w imieniu swoim lub podmiotu, który reprezentuję, co następuje:</w:t>
      </w:r>
    </w:p>
    <w:p w:rsidR="00110BF6" w:rsidRPr="00110BF6" w:rsidRDefault="00110BF6" w:rsidP="00110BF6">
      <w:pPr>
        <w:widowControl w:val="0"/>
        <w:suppressAutoHyphens/>
        <w:ind w:left="1080"/>
        <w:jc w:val="center"/>
        <w:rPr>
          <w:rFonts w:ascii="Arial" w:eastAsia="Lucida Sans Unicode" w:hAnsi="Arial" w:cs="Arial"/>
          <w:b/>
          <w:kern w:val="1"/>
          <w:sz w:val="22"/>
          <w:szCs w:val="22"/>
          <w:u w:val="single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u w:val="single"/>
          <w:lang w:eastAsia="hi-IN" w:bidi="hi-IN"/>
        </w:rPr>
      </w:pPr>
    </w:p>
    <w:p w:rsidR="00110BF6" w:rsidRPr="00110BF6" w:rsidRDefault="00110BF6" w:rsidP="00110BF6">
      <w:pPr>
        <w:widowControl w:val="0"/>
        <w:numPr>
          <w:ilvl w:val="0"/>
          <w:numId w:val="26"/>
        </w:numPr>
        <w:suppressAutoHyphens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  <w:t>Zalegam / nie zalegam*</w:t>
      </w: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 xml:space="preserve"> w dniu złożenia wniosku z wypłacaniem  wynagrodzeń pracownikom oraz z opłacaniem należnych składek na ubezpieczenia społeczne, zdrowotne, Fundusz Pracy, Fundusz Gwarantowanych Świadczeń Pracowniczych, Fundusz Emerytur Pomostowych.</w:t>
      </w:r>
    </w:p>
    <w:p w:rsidR="00110BF6" w:rsidRPr="00110BF6" w:rsidRDefault="00110BF6" w:rsidP="00110BF6">
      <w:pPr>
        <w:widowControl w:val="0"/>
        <w:suppressAutoHyphens/>
        <w:ind w:left="360"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numPr>
          <w:ilvl w:val="0"/>
          <w:numId w:val="26"/>
        </w:numPr>
        <w:suppressAutoHyphens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  <w:t>Zalegam / nie zalegam*</w:t>
      </w: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 xml:space="preserve"> w dniu złożenia wniosku z opłacaniem innych danin publicznych.</w:t>
      </w:r>
    </w:p>
    <w:p w:rsidR="00110BF6" w:rsidRPr="00110BF6" w:rsidRDefault="00110BF6" w:rsidP="00110BF6">
      <w:pPr>
        <w:widowControl w:val="0"/>
        <w:suppressAutoHyphens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numPr>
          <w:ilvl w:val="0"/>
          <w:numId w:val="26"/>
        </w:numPr>
        <w:suppressAutoHyphens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  <w:t xml:space="preserve">Posiadam/ nie posiadam* </w:t>
      </w: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w dniu złożenia wniosku nieuregulowane w terminie zobowiązania cywilnoprawne.</w:t>
      </w:r>
    </w:p>
    <w:p w:rsidR="00110BF6" w:rsidRPr="00110BF6" w:rsidRDefault="00110BF6" w:rsidP="00110BF6">
      <w:pPr>
        <w:widowControl w:val="0"/>
        <w:suppressAutoHyphens/>
        <w:jc w:val="both"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numPr>
          <w:ilvl w:val="0"/>
          <w:numId w:val="26"/>
        </w:numPr>
        <w:suppressAutoHyphens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  <w:t xml:space="preserve">Spełniam warunki/ nie spełniam warunków* </w:t>
      </w: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 xml:space="preserve">o których mowa w rozporządzeniu Komisji (UE) Nr 1407/2013 z dnia 18.12.2013r w sprawie zastosowania art. 107 i 108 Traktatu o funkcjonowaniu Unii Europejskiej do pomocy </w:t>
      </w:r>
      <w:r w:rsidRPr="00110BF6">
        <w:rPr>
          <w:rFonts w:ascii="Arial" w:eastAsia="Lucida Sans Unicode" w:hAnsi="Arial" w:cs="Arial"/>
          <w:i/>
          <w:kern w:val="1"/>
          <w:sz w:val="22"/>
          <w:szCs w:val="22"/>
          <w:lang w:eastAsia="hi-IN" w:bidi="hi-IN"/>
        </w:rPr>
        <w:t>de minimis</w:t>
      </w: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 xml:space="preserve"> (Dz. U. UE L 352/1 z 24.12.2013r)</w:t>
      </w:r>
    </w:p>
    <w:p w:rsidR="00110BF6" w:rsidRPr="00110BF6" w:rsidRDefault="00110BF6" w:rsidP="00110BF6">
      <w:pPr>
        <w:widowControl w:val="0"/>
        <w:suppressAutoHyphens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numPr>
          <w:ilvl w:val="0"/>
          <w:numId w:val="26"/>
        </w:numPr>
        <w:suppressAutoHyphens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  <w:t xml:space="preserve">Spełniam warunki/ nie spełniam warunków* </w:t>
      </w: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 xml:space="preserve">o których mowa w rozporządzeniu Komisji (UE) Nr 1408/2013 z dnia 18.12.2013r w sprawie zastosowania art. 107 i 108 Traktatu o funkcjonowaniu Unii Europejskiej do pomocy </w:t>
      </w:r>
      <w:r w:rsidRPr="00110BF6">
        <w:rPr>
          <w:rFonts w:ascii="Arial" w:eastAsia="Lucida Sans Unicode" w:hAnsi="Arial" w:cs="Arial"/>
          <w:i/>
          <w:kern w:val="1"/>
          <w:sz w:val="22"/>
          <w:szCs w:val="22"/>
          <w:lang w:eastAsia="hi-IN" w:bidi="hi-IN"/>
        </w:rPr>
        <w:t>de minimis</w:t>
      </w: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 xml:space="preserve"> w sektorze rolnym (Dz. U. UE L 352/9  z 24.12.2013r).</w:t>
      </w:r>
    </w:p>
    <w:p w:rsidR="00110BF6" w:rsidRPr="00110BF6" w:rsidRDefault="00110BF6" w:rsidP="00110BF6">
      <w:pPr>
        <w:widowControl w:val="0"/>
        <w:suppressAutoHyphens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numPr>
          <w:ilvl w:val="0"/>
          <w:numId w:val="26"/>
        </w:numPr>
        <w:suppressAutoHyphens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  <w:t xml:space="preserve">Spełniam warunki/ nie spełniam warunków* </w:t>
      </w: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 xml:space="preserve">o których mowa w rozporządzeniu Komisji (UE) Nr 717/2014 z dnia 27.06. 2014r.  w sprawie zastosowania art. 107 i 108 Traktatu o funkcjonowaniu Unii Europejskiej do pomocy </w:t>
      </w:r>
      <w:r w:rsidRPr="00110BF6">
        <w:rPr>
          <w:rFonts w:ascii="Arial" w:eastAsia="Lucida Sans Unicode" w:hAnsi="Arial" w:cs="Arial"/>
          <w:i/>
          <w:kern w:val="1"/>
          <w:sz w:val="22"/>
          <w:szCs w:val="22"/>
          <w:lang w:eastAsia="hi-IN" w:bidi="hi-IN"/>
        </w:rPr>
        <w:t>de minimis</w:t>
      </w: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 xml:space="preserve"> w sektorze rybołówstwa  i akwakultury (Dz. U. UE L 190/45 z dnia 28 czerwca 2014  )</w:t>
      </w:r>
    </w:p>
    <w:p w:rsidR="00110BF6" w:rsidRPr="00110BF6" w:rsidRDefault="00110BF6" w:rsidP="00110BF6">
      <w:pPr>
        <w:widowControl w:val="0"/>
        <w:suppressAutoHyphens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numPr>
          <w:ilvl w:val="0"/>
          <w:numId w:val="26"/>
        </w:numPr>
        <w:suppressAutoHyphens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  <w:t xml:space="preserve">Oświadczam, że ciąży/ nie ciąży* </w:t>
      </w: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na mnie obowiązek zwrotu kwoty stanowiącej równowartość udzielonej pomocy publicznej, co do której Komisja Europejska wydała decyzję o obowiązku zwrotu pomocy.</w:t>
      </w:r>
    </w:p>
    <w:p w:rsidR="00110BF6" w:rsidRPr="00110BF6" w:rsidRDefault="00110BF6" w:rsidP="00110BF6">
      <w:pPr>
        <w:ind w:left="180"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ind w:left="720" w:hanging="360"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  <w:t xml:space="preserve"> 8.</w:t>
      </w: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 xml:space="preserve">  Jest mi wiadome, że szkolenie bezrobotnych na podstawie trójstronnej umowy szkoleniowej stanowi pomoc udzielaną zgodnie z warunkami dopuszczalności pomocy </w:t>
      </w:r>
      <w:r w:rsidRPr="00110BF6">
        <w:rPr>
          <w:rFonts w:ascii="Arial" w:eastAsia="Lucida Sans Unicode" w:hAnsi="Arial" w:cs="Arial"/>
          <w:i/>
          <w:kern w:val="1"/>
          <w:sz w:val="22"/>
          <w:szCs w:val="22"/>
          <w:lang w:eastAsia="hi-IN" w:bidi="hi-IN"/>
        </w:rPr>
        <w:t>de minimis</w:t>
      </w: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.</w:t>
      </w:r>
    </w:p>
    <w:p w:rsidR="00110BF6" w:rsidRPr="00110BF6" w:rsidRDefault="00110BF6" w:rsidP="00110BF6">
      <w:pPr>
        <w:widowControl w:val="0"/>
        <w:suppressAutoHyphens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ind w:firstLine="180"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Znam i rozumiem przepisy wspólnotowe i krajowe dotyczące pomocy publicznej dla przedsiębiorców.</w:t>
      </w:r>
    </w:p>
    <w:p w:rsidR="00110BF6" w:rsidRPr="00110BF6" w:rsidRDefault="00110BF6" w:rsidP="00110BF6">
      <w:pPr>
        <w:widowControl w:val="0"/>
        <w:suppressAutoHyphens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 xml:space="preserve"> </w:t>
      </w:r>
    </w:p>
    <w:p w:rsidR="00110BF6" w:rsidRPr="00110BF6" w:rsidRDefault="00110BF6" w:rsidP="00110BF6">
      <w:pPr>
        <w:widowControl w:val="0"/>
        <w:suppressAutoHyphens/>
        <w:ind w:left="180"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  <w:r w:rsidRPr="00110BF6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>Zobowiązuję się do niezwłocznego powiadomienia Powiatowego Urzędu Pracy w Koninie, jeżeli  w okresie od dnia złożenia wniosku do dnia podpisania umowy zmianie ulegnie stan prawny lub faktyczny wskazany w dniu złożenia wniosku.</w:t>
      </w:r>
    </w:p>
    <w:p w:rsidR="00110BF6" w:rsidRPr="00110BF6" w:rsidRDefault="00110BF6" w:rsidP="00110BF6">
      <w:pPr>
        <w:widowControl w:val="0"/>
        <w:suppressAutoHyphens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rPr>
          <w:rFonts w:ascii="Arial" w:eastAsia="Lucida Sans Unicode" w:hAnsi="Arial" w:cs="Arial"/>
          <w:b/>
          <w:kern w:val="1"/>
          <w:sz w:val="16"/>
          <w:szCs w:val="16"/>
          <w:lang w:eastAsia="hi-IN" w:bidi="hi-IN"/>
        </w:rPr>
      </w:pPr>
      <w:r w:rsidRPr="00110BF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………………………………</w:t>
      </w:r>
      <w:r w:rsidRPr="00110BF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</w:r>
      <w:r w:rsidRPr="00110BF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</w:r>
      <w:r w:rsidRPr="00110BF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  <w:t xml:space="preserve">                       ….………...……………………………………………..</w:t>
      </w:r>
      <w:r w:rsidRPr="00110BF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br/>
      </w:r>
      <w:r w:rsidRPr="00110BF6">
        <w:rPr>
          <w:rFonts w:ascii="Tahoma" w:eastAsia="Lucida Sans Unicode" w:hAnsi="Tahoma" w:cs="Tahoma"/>
          <w:kern w:val="1"/>
          <w:sz w:val="16"/>
          <w:szCs w:val="16"/>
          <w:lang w:eastAsia="hi-IN" w:bidi="hi-IN"/>
        </w:rPr>
        <w:t xml:space="preserve">                </w:t>
      </w:r>
      <w:r w:rsidRPr="00110BF6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>(data)</w:t>
      </w:r>
      <w:r w:rsidRPr="00110BF6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ab/>
      </w:r>
      <w:r w:rsidRPr="00110BF6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ab/>
      </w:r>
      <w:r w:rsidRPr="00110BF6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ab/>
      </w:r>
      <w:r w:rsidRPr="00110BF6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ab/>
      </w:r>
      <w:r w:rsidRPr="00110BF6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ab/>
        <w:t xml:space="preserve">                   (pieczątka i podpis pracodawcy lub osoby</w:t>
      </w:r>
      <w:r w:rsidRPr="00110BF6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br/>
        <w:t xml:space="preserve">                                                                                                                   upoważnionej do reprezentowania pracodawcy)</w:t>
      </w:r>
    </w:p>
    <w:p w:rsidR="00110BF6" w:rsidRPr="00110BF6" w:rsidRDefault="00110BF6" w:rsidP="00110BF6">
      <w:pPr>
        <w:widowControl w:val="0"/>
        <w:tabs>
          <w:tab w:val="left" w:pos="5230"/>
        </w:tabs>
        <w:suppressAutoHyphens/>
        <w:rPr>
          <w:rFonts w:ascii="Tahoma" w:eastAsia="Lucida Sans Unicode" w:hAnsi="Tahoma" w:cs="Tahoma"/>
          <w:kern w:val="1"/>
          <w:sz w:val="16"/>
          <w:szCs w:val="16"/>
          <w:lang w:eastAsia="hi-IN" w:bidi="hi-IN"/>
        </w:rPr>
      </w:pPr>
      <w:r w:rsidRPr="00110BF6">
        <w:rPr>
          <w:rFonts w:ascii="Tahoma" w:eastAsia="Lucida Sans Unicode" w:hAnsi="Tahoma" w:cs="Tahoma"/>
          <w:b/>
          <w:kern w:val="1"/>
          <w:sz w:val="16"/>
          <w:szCs w:val="16"/>
          <w:lang w:eastAsia="hi-IN" w:bidi="hi-IN"/>
        </w:rPr>
        <w:t xml:space="preserve">* </w:t>
      </w:r>
      <w:r w:rsidRPr="00110BF6">
        <w:rPr>
          <w:rFonts w:ascii="Tahoma" w:eastAsia="Lucida Sans Unicode" w:hAnsi="Tahoma" w:cs="Tahoma"/>
          <w:kern w:val="1"/>
          <w:sz w:val="16"/>
          <w:szCs w:val="16"/>
          <w:lang w:eastAsia="hi-IN" w:bidi="hi-IN"/>
        </w:rPr>
        <w:t>niewłaściwe skreślić</w:t>
      </w:r>
    </w:p>
    <w:p w:rsidR="00110BF6" w:rsidRDefault="00110BF6" w:rsidP="00110BF6">
      <w:pPr>
        <w:widowControl w:val="0"/>
        <w:tabs>
          <w:tab w:val="left" w:pos="5230"/>
        </w:tabs>
        <w:suppressAutoHyphens/>
        <w:rPr>
          <w:rFonts w:ascii="Tahoma" w:eastAsia="Lucida Sans Unicode" w:hAnsi="Tahoma" w:cs="Tahoma"/>
          <w:kern w:val="1"/>
          <w:sz w:val="16"/>
          <w:szCs w:val="16"/>
          <w:lang w:eastAsia="hi-IN" w:bidi="hi-IN"/>
        </w:rPr>
      </w:pPr>
    </w:p>
    <w:p w:rsidR="00726CB6" w:rsidRDefault="00726CB6" w:rsidP="00110BF6">
      <w:pPr>
        <w:widowControl w:val="0"/>
        <w:tabs>
          <w:tab w:val="left" w:pos="5230"/>
        </w:tabs>
        <w:suppressAutoHyphens/>
        <w:rPr>
          <w:rFonts w:ascii="Tahoma" w:eastAsia="Lucida Sans Unicode" w:hAnsi="Tahoma" w:cs="Tahoma"/>
          <w:kern w:val="1"/>
          <w:sz w:val="16"/>
          <w:szCs w:val="16"/>
          <w:lang w:eastAsia="hi-IN" w:bidi="hi-IN"/>
        </w:rPr>
      </w:pPr>
    </w:p>
    <w:p w:rsidR="00110BF6" w:rsidRDefault="00110BF6" w:rsidP="00110BF6">
      <w:pPr>
        <w:widowControl w:val="0"/>
        <w:tabs>
          <w:tab w:val="left" w:pos="5230"/>
        </w:tabs>
        <w:suppressAutoHyphens/>
        <w:rPr>
          <w:rFonts w:ascii="Tahoma" w:eastAsia="Lucida Sans Unicode" w:hAnsi="Tahoma" w:cs="Tahoma"/>
          <w:kern w:val="1"/>
          <w:sz w:val="16"/>
          <w:szCs w:val="16"/>
          <w:lang w:eastAsia="hi-IN" w:bidi="hi-IN"/>
        </w:rPr>
      </w:pPr>
    </w:p>
    <w:p w:rsidR="00415E65" w:rsidRDefault="00415E65" w:rsidP="00110BF6">
      <w:pPr>
        <w:widowControl w:val="0"/>
        <w:tabs>
          <w:tab w:val="left" w:pos="5230"/>
        </w:tabs>
        <w:suppressAutoHyphens/>
        <w:rPr>
          <w:rFonts w:ascii="Tahoma" w:eastAsia="Lucida Sans Unicode" w:hAnsi="Tahoma" w:cs="Tahoma"/>
          <w:kern w:val="1"/>
          <w:sz w:val="16"/>
          <w:szCs w:val="16"/>
          <w:lang w:eastAsia="hi-IN" w:bidi="hi-IN"/>
        </w:rPr>
      </w:pPr>
    </w:p>
    <w:p w:rsidR="00A50B23" w:rsidRDefault="00110BF6" w:rsidP="00A50B2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Załącznik nr </w:t>
      </w:r>
      <w:r w:rsidR="00F458F4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 xml:space="preserve"> </w:t>
      </w:r>
      <w:r w:rsidR="00A50B23">
        <w:rPr>
          <w:rFonts w:ascii="Arial" w:hAnsi="Arial" w:cs="Arial"/>
          <w:sz w:val="16"/>
          <w:szCs w:val="16"/>
        </w:rPr>
        <w:t xml:space="preserve">do </w:t>
      </w:r>
      <w:r w:rsidR="00A50B23" w:rsidRPr="00110BF6">
        <w:rPr>
          <w:rFonts w:ascii="Arial" w:hAnsi="Arial" w:cs="Arial"/>
          <w:sz w:val="16"/>
          <w:szCs w:val="16"/>
        </w:rPr>
        <w:t xml:space="preserve">Wniosku o </w:t>
      </w:r>
      <w:r w:rsidR="00A50B23">
        <w:rPr>
          <w:rFonts w:ascii="Arial" w:hAnsi="Arial" w:cs="Arial"/>
          <w:sz w:val="16"/>
          <w:szCs w:val="16"/>
        </w:rPr>
        <w:t>organizację szkolenia na podstawie</w:t>
      </w:r>
      <w:r w:rsidR="00A50B23" w:rsidRPr="00110BF6">
        <w:rPr>
          <w:rFonts w:ascii="Arial" w:hAnsi="Arial" w:cs="Arial"/>
          <w:sz w:val="16"/>
          <w:szCs w:val="16"/>
        </w:rPr>
        <w:t xml:space="preserve"> </w:t>
      </w:r>
    </w:p>
    <w:p w:rsidR="00A50B23" w:rsidRPr="00110BF6" w:rsidRDefault="00A50B23" w:rsidP="00A50B2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</w:t>
      </w:r>
      <w:r w:rsidRPr="00110BF6">
        <w:rPr>
          <w:rFonts w:ascii="Arial" w:hAnsi="Arial" w:cs="Arial"/>
          <w:sz w:val="16"/>
          <w:szCs w:val="16"/>
        </w:rPr>
        <w:t>rójstronnej umowy szkoleniowej</w:t>
      </w:r>
    </w:p>
    <w:p w:rsidR="00110BF6" w:rsidRDefault="00110BF6" w:rsidP="00110BF6">
      <w:pPr>
        <w:jc w:val="right"/>
        <w:rPr>
          <w:rFonts w:ascii="Arial" w:hAnsi="Arial" w:cs="Arial"/>
          <w:sz w:val="16"/>
          <w:szCs w:val="16"/>
        </w:rPr>
      </w:pPr>
    </w:p>
    <w:p w:rsidR="00A50B23" w:rsidRDefault="00A50B23" w:rsidP="00110BF6">
      <w:pPr>
        <w:jc w:val="right"/>
        <w:rPr>
          <w:rFonts w:ascii="Arial" w:hAnsi="Arial" w:cs="Arial"/>
          <w:sz w:val="16"/>
          <w:szCs w:val="16"/>
        </w:rPr>
      </w:pPr>
    </w:p>
    <w:p w:rsidR="00A50B23" w:rsidRDefault="00A50B23" w:rsidP="00A50B23">
      <w:pPr>
        <w:jc w:val="right"/>
        <w:rPr>
          <w:rFonts w:ascii="Calibri" w:hAnsi="Calibri" w:cs="Calibri"/>
          <w:sz w:val="16"/>
          <w:szCs w:val="16"/>
        </w:rPr>
      </w:pPr>
      <w:r w:rsidRPr="00A50B23">
        <w:rPr>
          <w:rFonts w:ascii="Calibri" w:hAnsi="Calibri" w:cs="Calibri"/>
          <w:sz w:val="16"/>
          <w:szCs w:val="16"/>
        </w:rPr>
        <w:t>Załączniki do rozporządzenia Rady Ministrów</w:t>
      </w:r>
      <w:r w:rsidRPr="00A50B23">
        <w:rPr>
          <w:rFonts w:ascii="Calibri" w:hAnsi="Calibri" w:cs="Calibri"/>
          <w:sz w:val="16"/>
          <w:szCs w:val="16"/>
        </w:rPr>
        <w:br/>
        <w:t xml:space="preserve">            z dnia 24 października 2014 r. w sprawie zakresu                                                                                                                                                                                                informacji przedstawianych przez podmiot                                                                                                                                                                                               ubiegający się o pomoc de minimis</w:t>
      </w:r>
    </w:p>
    <w:p w:rsidR="00317B1A" w:rsidRDefault="00317B1A" w:rsidP="00A50B23">
      <w:pPr>
        <w:jc w:val="right"/>
        <w:rPr>
          <w:rFonts w:ascii="Arial" w:hAnsi="Arial" w:cs="Arial"/>
          <w:sz w:val="16"/>
          <w:szCs w:val="16"/>
        </w:rPr>
      </w:pPr>
    </w:p>
    <w:p w:rsidR="00A50B23" w:rsidRPr="00110BF6" w:rsidRDefault="00A50B23" w:rsidP="00110BF6">
      <w:pPr>
        <w:jc w:val="right"/>
        <w:rPr>
          <w:rFonts w:ascii="Arial" w:hAnsi="Arial" w:cs="Arial"/>
          <w:sz w:val="16"/>
          <w:szCs w:val="16"/>
        </w:rPr>
      </w:pPr>
    </w:p>
    <w:p w:rsidR="00110BF6" w:rsidRPr="00110BF6" w:rsidRDefault="00110BF6" w:rsidP="00110BF6">
      <w:pPr>
        <w:widowControl w:val="0"/>
        <w:suppressAutoHyphens/>
        <w:jc w:val="both"/>
        <w:rPr>
          <w:rFonts w:ascii="Tahoma" w:eastAsia="Lucida Sans Unicode" w:hAnsi="Tahoma" w:cs="Mangal"/>
          <w:kern w:val="1"/>
          <w:sz w:val="20"/>
          <w:szCs w:val="20"/>
          <w:lang w:eastAsia="hi-IN" w:bidi="hi-IN"/>
        </w:rPr>
      </w:pPr>
    </w:p>
    <w:p w:rsidR="00110BF6" w:rsidRDefault="00110BF6" w:rsidP="00110BF6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A50B23" w:rsidRPr="00A50B23" w:rsidRDefault="00A50B23" w:rsidP="00A50B23">
      <w:pPr>
        <w:ind w:right="259"/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page" w:horzAnchor="margin" w:tblpY="2035"/>
        <w:tblW w:w="9828" w:type="dxa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A50B23" w:rsidRPr="00A50B23" w:rsidTr="003B73A6">
        <w:trPr>
          <w:trHeight w:val="397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0B23" w:rsidRPr="00A50B23" w:rsidRDefault="00A50B23" w:rsidP="00A50B2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50B23">
              <w:rPr>
                <w:rFonts w:ascii="Calibri" w:hAnsi="Calibri" w:cs="Calibri"/>
                <w:b/>
                <w:bCs/>
              </w:rPr>
              <w:t>Formularz informacji przedstawianych przy ubieganiu się o pomoc de minimis</w:t>
            </w:r>
          </w:p>
        </w:tc>
      </w:tr>
      <w:tr w:rsidR="00A50B23" w:rsidRPr="00A50B23" w:rsidTr="003B73A6">
        <w:trPr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0B23" w:rsidRPr="00A50B23" w:rsidRDefault="00A50B23" w:rsidP="00A50B2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50B23">
              <w:rPr>
                <w:rFonts w:ascii="Calibri" w:hAnsi="Calibri" w:cs="Calibri"/>
                <w:b/>
                <w:bCs/>
              </w:rPr>
              <w:t>Stosuje się do pomocy de minimis udzielanej na warunkach określonych w rozporządzeniu Komisji (UE) nr 1407/2013 z dnia 18 grudnia 2013 r. w sprawie stosowania art. 107 i 108 Traktatu o funkcjonowaniu Unii Europejskiej do pomocy de minimis (Dz. Urz. UE L 352 z 24.12.2013, str. 1)</w:t>
            </w:r>
          </w:p>
        </w:tc>
      </w:tr>
      <w:tr w:rsidR="00A50B23" w:rsidRPr="00A50B23" w:rsidTr="003B73A6"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0B23">
              <w:rPr>
                <w:rFonts w:ascii="Calibri" w:hAnsi="Calibri" w:cs="Calibri"/>
                <w:b/>
                <w:bCs/>
                <w:sz w:val="22"/>
                <w:szCs w:val="22"/>
              </w:rPr>
              <w:t>A. Informacje dotyczące podmiotu,</w:t>
            </w:r>
            <w:r w:rsidRPr="00A50B23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któremu ma być udzielona pomoc de minimis</w:t>
            </w:r>
            <w:r w:rsidRPr="00A50B23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 w:after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0B23">
              <w:rPr>
                <w:rFonts w:ascii="Calibri" w:hAnsi="Calibri" w:cs="Calibri"/>
                <w:b/>
                <w:bCs/>
                <w:sz w:val="18"/>
                <w:szCs w:val="18"/>
              </w:rPr>
              <w:t>A1. Informacje dotyczące wspólnika spółki cywilnej lub osobowej wnioskującego o pomoc de minimis w związku z działalnością prowadzoną w tej spółce</w:t>
            </w:r>
            <w:r w:rsidRPr="00A50B23"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50B23" w:rsidRPr="00A50B23" w:rsidTr="003B73A6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1a) Identyfikator podatkowy NIP wspólnika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3)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2a) Imię i nazwisko albo nazwa wspólnika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3) Adres miejsca zamieszkania albo adres siedziby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3a) Adres miejsca zamieszkania albo adres siedziby wspólnika</w:t>
            </w:r>
          </w:p>
        </w:tc>
      </w:tr>
      <w:tr w:rsidR="00A50B23" w:rsidRPr="00A50B23" w:rsidTr="003B73A6">
        <w:trPr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A50B23" w:rsidRPr="00A50B23" w:rsidTr="003B73A6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4) Identyfikator gminy, w której podmiot ma miejsce zamieszkania albo siedzibę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15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5) Forma prawna podmiotu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5)</w:t>
            </w: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A50B23" w:rsidRPr="00A50B23" w:rsidRDefault="00A50B23" w:rsidP="00A50B23">
            <w:pPr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836F3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przedsiębiorstwo państwowe</w:t>
            </w: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A50B23" w:rsidRPr="00A50B23" w:rsidRDefault="00A50B23" w:rsidP="00A50B23">
            <w:pPr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tbl>
            <w:tblPr>
              <w:tblpPr w:leftFromText="141" w:rightFromText="141" w:vertAnchor="text" w:horzAnchor="margin" w:tblpY="-208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836F3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jednoosobowa spółka Skarbu Państwa</w:t>
            </w: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A50B23" w:rsidRPr="00A50B23" w:rsidRDefault="00A50B23" w:rsidP="00A50B23">
            <w:pPr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836F3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jednoosobowa spółka jednostki samorządu terytorialnego, w rozumieniu ustawy z dnia 20 grudnia 1996 r. o gospodarce komunalnej (Dz. U. z 2011 r. Nr 45, poz. 236)</w:t>
            </w: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A50B23" w:rsidRPr="00A50B23" w:rsidRDefault="00A50B23" w:rsidP="00A50B23">
            <w:pPr>
              <w:spacing w:before="40"/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tbl>
            <w:tblPr>
              <w:tblpPr w:leftFromText="141" w:rightFromText="141" w:vertAnchor="text" w:horzAnchor="margin" w:tblpY="-309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Nr 50, poz. 331, z późn. zm.)</w:t>
            </w: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A50B23" w:rsidRPr="00A50B23" w:rsidRDefault="00A50B23" w:rsidP="00A50B23">
            <w:pPr>
              <w:spacing w:before="40"/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jednostka sektora finansów publicznych w rozumieniu przepisów ustawy z dnia 27 sierpnia 2009 r. o finansach publicznych (Dz. U. z 2013 r. poz. 885, z późn. zm.)</w:t>
            </w: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A50B23" w:rsidRPr="00A50B23" w:rsidRDefault="00A50B23" w:rsidP="00A50B23">
            <w:pPr>
              <w:spacing w:before="40"/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inna (podać jaka)</w:t>
            </w:r>
          </w:p>
        </w:tc>
      </w:tr>
      <w:tr w:rsidR="00A50B23" w:rsidRPr="00A50B23" w:rsidTr="003B73A6">
        <w:trPr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6) Wielkość podmiotu, zgodnie z załącznikiem I do rozporządzenia Komisji (UE) nr 651/2014 z dnia 17 czerwca 2014 r. uznającego niektóre rodzaje pomocy za zgodne z rynkiem wewnętrznym w zastosowaniu art. 107 i 108 Traktatu (Dz. Urz. UE L 187 z 26.06.2014, str. 1)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p w:rsidR="00A50B23" w:rsidRPr="00A50B23" w:rsidRDefault="00A50B23" w:rsidP="00A50B23">
            <w:pPr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836F3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mikroprzedsiębiorca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p w:rsidR="00A50B23" w:rsidRPr="00A50B23" w:rsidRDefault="00A50B23" w:rsidP="00A50B23">
            <w:pPr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836F3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mały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p w:rsidR="00A50B23" w:rsidRPr="00A50B23" w:rsidRDefault="00A50B23" w:rsidP="00A50B23">
            <w:pPr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836F3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średni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p w:rsidR="00A50B23" w:rsidRPr="00A50B23" w:rsidRDefault="00A50B23" w:rsidP="00A50B23">
            <w:pPr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836F3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inny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center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Działalności (PKD) (Dz. U. Nr 251, poz. 1885, z późn. zm.)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Pr="00A50B23" w:rsidRDefault="00A50B23" w:rsidP="00A50B23">
            <w:pPr>
              <w:ind w:left="-5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Pr="00A50B23" w:rsidRDefault="00A50B23" w:rsidP="00A50B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Pr="00A50B23" w:rsidRDefault="00A50B23" w:rsidP="00A50B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23" w:rsidRPr="00A50B23" w:rsidRDefault="00A50B23" w:rsidP="00A50B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bottom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0B23" w:rsidRPr="00A50B23" w:rsidRDefault="00A50B23" w:rsidP="00A50B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0B23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0B23" w:rsidRPr="00A50B23" w:rsidRDefault="00A50B23" w:rsidP="00A50B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0B23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A50B23" w:rsidRPr="00A50B23" w:rsidTr="003B73A6"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50B23" w:rsidRPr="00A50B23" w:rsidRDefault="00A50B23" w:rsidP="00A50B23">
            <w:pPr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A50B23">
              <w:rPr>
                <w:rFonts w:ascii="Calibri" w:hAnsi="Calibri" w:cs="Calibri"/>
                <w:b/>
                <w:bCs/>
                <w:sz w:val="19"/>
                <w:szCs w:val="19"/>
              </w:rPr>
              <w:t>Strona 1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ind w:left="6372"/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ind w:left="6372"/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tbl>
      <w:tblPr>
        <w:tblpPr w:leftFromText="141" w:rightFromText="141" w:vertAnchor="text" w:horzAnchor="margin" w:tblpY="-178"/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A50B23" w:rsidRPr="00A50B23" w:rsidTr="003B73A6">
        <w:trPr>
          <w:trHeight w:val="284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9) Powiązania z innymi przedsiębiorcami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a) jeden przedsiębiorca posiada w drugim większość praw głosu?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b) jeden przedsiębiorca ma prawo powołać lub odwołać większość członków organu zarządzającego lub nadzorującego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c) jeden przedsiębiorca ma prawo wywierać dominujący wpływ na innego przedsiębiorcę zgodnie 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z umową zawartą z tym przedsiębiorcą lub jego dokumentami założycielskimi?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d) 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e) przedsiębiorca pozostaje w jakimkolwiek ze stosunków opisanych powyżej poprzez jednego innego przedsiębiorcę lub kilku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737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a) identyfikator podatkowy NIP wszystkich powiązanych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z 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A50B23" w:rsidRPr="00A50B23" w:rsidTr="003B73A6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 xml:space="preserve">b) łączną wartość pomocy de minimis udzielonej w bieżącym 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roku podatkowym oraz w dwóch poprzedzających latach podatkowych wszystkim powiązanym z podmiotem przedsiębiorcom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10) Informacja o utworzeniu wnioskodawcy w wyniku podziału innego przedsiębiorcy lub połączenia z innym przedsiębiorcą, 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w tym przez przejęcie innego przedsiębiorcy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Czy podmiot w ciągu bieżącego roku podatkowego oraz w okresie dwóch poprzedzających lat podatkowych: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W przypadku zaznaczenia odpowiedzi twierdzącej w lit. a) lub b) należy podać: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737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a) identyfikator podatkowy NIP wszystkich połączonych lub przejętych </w:t>
            </w:r>
            <w:r w:rsidRPr="00A50B23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A50B23" w:rsidRPr="00A50B23" w:rsidTr="003B73A6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 xml:space="preserve">b) łączną wartość pomocy de minimis udzielonej w bieżącym 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roku podatkowym oraz w dwóch poprzedzających latach podatkowych wszystkim połączonym lub przejętym przedsiębiorcom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  <w:bottom w:val="nil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nil"/>
              <w:right w:val="nil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nil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W przypadku zaznaczenia odpowiedzi twierdzącej w lit. c) należy podać:</w:t>
            </w:r>
          </w:p>
        </w:tc>
        <w:tc>
          <w:tcPr>
            <w:tcW w:w="360" w:type="dxa"/>
            <w:tcBorders>
              <w:top w:val="nil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284"/>
        </w:trPr>
        <w:tc>
          <w:tcPr>
            <w:tcW w:w="285" w:type="dxa"/>
            <w:vMerge w:val="restart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a) identyfikator podatkowy NIP przedsiębiorcy przed podziałem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57"/>
        </w:trPr>
        <w:tc>
          <w:tcPr>
            <w:tcW w:w="285" w:type="dxa"/>
            <w:vMerge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/>
            <w:shd w:val="clear" w:color="auto" w:fill="D9D9D9"/>
          </w:tcPr>
          <w:p w:rsidR="00A50B23" w:rsidRPr="00A50B23" w:rsidRDefault="00A50B23" w:rsidP="00A50B23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</w:tc>
        <w:tc>
          <w:tcPr>
            <w:tcW w:w="360" w:type="dxa"/>
            <w:vMerge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 xml:space="preserve">b) łączną wartość pomocy de minimis udzielonej w bieżącym 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roku podatkowym oraz w dwóch poprzedzających latach podatkowych przedsiębiorcy istniejącemu przed podziałem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w odniesieniu do działalności przejmowanej przez podmiot8)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A50B23" w:rsidRPr="00A50B23" w:rsidRDefault="00A50B23" w:rsidP="00A50B23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Jeśli nie jest możliwe ustalenie, jaka część pomocy de minimis uzyskanej przez przedsiębiorcę przed podziałem przeznaczona była na działalność przejętą przez podmiot, należy podać: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 xml:space="preserve">– łączną wartość pomocy de minimis udzielonej w bieżącym 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roku podatkowym oraz w dwóch poprzedzających latach podatkowych przedsiębiorcy przed podziałem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–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683" w:type="dxa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A50B23" w:rsidRPr="00A50B23" w:rsidTr="003B73A6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–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113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A50B23" w:rsidRPr="00A50B23" w:rsidTr="003B73A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50B23" w:rsidRPr="00A50B23" w:rsidRDefault="00A50B23" w:rsidP="00A50B23">
            <w:pPr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A50B23">
              <w:rPr>
                <w:rFonts w:ascii="Calibri" w:hAnsi="Calibri" w:cs="Calibri"/>
                <w:b/>
                <w:bCs/>
                <w:sz w:val="19"/>
                <w:szCs w:val="19"/>
              </w:rPr>
              <w:t>Strona 2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317B1A" w:rsidRDefault="00317B1A" w:rsidP="00A50B23">
      <w:pPr>
        <w:rPr>
          <w:rFonts w:ascii="Calibri" w:hAnsi="Calibri" w:cs="Calibri"/>
          <w:sz w:val="16"/>
          <w:szCs w:val="16"/>
        </w:rPr>
      </w:pPr>
    </w:p>
    <w:p w:rsidR="00317B1A" w:rsidRDefault="00317B1A" w:rsidP="00A50B23">
      <w:pPr>
        <w:rPr>
          <w:rFonts w:ascii="Calibri" w:hAnsi="Calibri" w:cs="Calibri"/>
          <w:sz w:val="16"/>
          <w:szCs w:val="16"/>
        </w:rPr>
      </w:pPr>
    </w:p>
    <w:p w:rsidR="00317B1A" w:rsidRDefault="00317B1A" w:rsidP="00A50B23">
      <w:pPr>
        <w:rPr>
          <w:rFonts w:ascii="Calibri" w:hAnsi="Calibri" w:cs="Calibri"/>
          <w:sz w:val="16"/>
          <w:szCs w:val="16"/>
        </w:rPr>
      </w:pPr>
    </w:p>
    <w:p w:rsidR="00317B1A" w:rsidRPr="00A50B23" w:rsidRDefault="00317B1A" w:rsidP="00A50B23">
      <w:pPr>
        <w:rPr>
          <w:rFonts w:ascii="Calibri" w:hAnsi="Calibri" w:cs="Calibri"/>
          <w:sz w:val="16"/>
          <w:szCs w:val="16"/>
        </w:r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1096"/>
        <w:gridCol w:w="1080"/>
        <w:gridCol w:w="414"/>
        <w:gridCol w:w="990"/>
        <w:gridCol w:w="983"/>
        <w:gridCol w:w="7"/>
        <w:gridCol w:w="306"/>
      </w:tblGrid>
      <w:tr w:rsidR="00A50B23" w:rsidRPr="00A50B23" w:rsidTr="003B73A6">
        <w:trPr>
          <w:trHeight w:val="340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0B2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B. Informacje dotyczące sytuacji ekonomicznej podmiotu, któremu ma być udzielona </w:t>
            </w:r>
            <w:r w:rsidRPr="00A50B23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pomoc de minimis</w:t>
            </w:r>
            <w:r w:rsidRPr="00A50B23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2) Czy podmiot będący przedsiębiorcą innym niż mikro-, mały lub średni znajduje się w sytuacji gorszej niż sytuacja kwalifikująca się do oceny kredytowej B-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10)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3) Czy w odniesieniu do okresu ostatnich 3 lat poprzedzających dzień wystąpienia z wnioskiem 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o udzielenie pomocy de minimis: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a) podmiot odnotowuje rosnące straty?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b) obroty podmiotu maleją?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 xml:space="preserve">c) zwiększeniu ulegają zapasy podmiotu lub niewykorzystany 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potencjał do świadczenia usług?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d) podmiot ma nadwyżki produkcji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11)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f) zwiększa się suma zadłużenia podmiotu?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h) wartość aktywów netto podmiotu zmniejsza się lub jest zerowa?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i) zaistniały inne okoliczności wskazujące na trudności 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w zakresie płynności finansowej?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1077"/>
        </w:trPr>
        <w:tc>
          <w:tcPr>
            <w:tcW w:w="285" w:type="dxa"/>
            <w:tcBorders>
              <w:left w:val="single" w:sz="18" w:space="0" w:color="auto"/>
              <w:bottom w:val="nil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50B23" w:rsidRPr="00A50B23" w:rsidRDefault="00A50B23" w:rsidP="00A50B23">
            <w:pPr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A50B23">
              <w:rPr>
                <w:rFonts w:ascii="Calibri" w:hAnsi="Calibri" w:cs="Calibri"/>
                <w:b/>
                <w:bCs/>
                <w:sz w:val="19"/>
                <w:szCs w:val="19"/>
              </w:rPr>
              <w:t>Strona 3 z 7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7021"/>
        <w:gridCol w:w="990"/>
        <w:gridCol w:w="983"/>
        <w:gridCol w:w="7"/>
        <w:gridCol w:w="306"/>
      </w:tblGrid>
      <w:tr w:rsidR="00A50B23" w:rsidRPr="00A50B23" w:rsidTr="003B73A6">
        <w:trPr>
          <w:trHeight w:val="340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0B23">
              <w:rPr>
                <w:rFonts w:ascii="Calibri" w:hAnsi="Calibri" w:cs="Calibri"/>
                <w:b/>
                <w:bCs/>
                <w:sz w:val="22"/>
                <w:szCs w:val="22"/>
              </w:rPr>
              <w:t>C. Informacje dotyczące działalności gospodarczej prowadzonej przez podmiot,</w:t>
            </w:r>
            <w:r w:rsidRPr="00A50B23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któremu ma być udzielona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Czy podmiot, któremu ma być udzielona pomoc de minimis, prowadzi działalność:</w:t>
            </w:r>
          </w:p>
        </w:tc>
        <w:tc>
          <w:tcPr>
            <w:tcW w:w="306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1) w sektorze rybołówstwa i akwakultury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12)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2) w dziedzinie produkcji podstawowej produktów rolnych wymienionych w załączniku I do 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3) w dziedzinie przetwarzania i wprowadzania do obrotu produktów rolnych wymienionych 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w załączniku I do 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4) w sektorze drogowego transportu towarów?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236" w:type="dxa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7021" w:type="dxa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Jeśli tak, to czy wnioskowana pomoc będzie przeznaczona na nabycie pojazdów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wykorzystywanych do świadczenia usług w zakresie drogowego transportu towarów?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  <w:bottom w:val="nil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bottom w:val="nil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5) Czy wnioskowana pomoc de minimis przeznaczona będzie na działalność wskazaną w pkt 1-4?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bottom w:val="nil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 w:val="restart"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6) W przypadku zaznaczenia odpowiedzi twierdzącej w pkt 1, 2 lub 4 czy zapewniona jest rozdzielność rachunkowa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13)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uniemożliwiająca przeniesienie na wskazaną w tych punktach działalność korzyści wynikających z uzyskanej pomocy de minimis (w jaki sposób)?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/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113"/>
        </w:trPr>
        <w:tc>
          <w:tcPr>
            <w:tcW w:w="285" w:type="dxa"/>
            <w:tcBorders>
              <w:top w:val="nil"/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A50B23" w:rsidRPr="00A50B23" w:rsidTr="003B73A6">
        <w:trPr>
          <w:trHeight w:val="1418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227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A50B23" w:rsidRPr="00A50B23" w:rsidTr="003B73A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50B23" w:rsidRPr="00A50B23" w:rsidRDefault="00A50B23" w:rsidP="00A50B23">
            <w:pPr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A50B23">
              <w:rPr>
                <w:rFonts w:ascii="Calibri" w:hAnsi="Calibri" w:cs="Calibri"/>
                <w:b/>
                <w:bCs/>
                <w:sz w:val="19"/>
                <w:szCs w:val="19"/>
              </w:rPr>
              <w:t>Strona 4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317B1A" w:rsidRDefault="00317B1A" w:rsidP="00A50B23">
      <w:pPr>
        <w:rPr>
          <w:rFonts w:ascii="Calibri" w:hAnsi="Calibri" w:cs="Calibri"/>
          <w:sz w:val="16"/>
          <w:szCs w:val="16"/>
        </w:rPr>
      </w:pPr>
    </w:p>
    <w:p w:rsidR="00317B1A" w:rsidRDefault="00317B1A" w:rsidP="00A50B23">
      <w:pPr>
        <w:rPr>
          <w:rFonts w:ascii="Calibri" w:hAnsi="Calibri" w:cs="Calibri"/>
          <w:sz w:val="16"/>
          <w:szCs w:val="16"/>
        </w:rPr>
      </w:pPr>
    </w:p>
    <w:p w:rsidR="00317B1A" w:rsidRDefault="00317B1A" w:rsidP="00A50B23">
      <w:pPr>
        <w:rPr>
          <w:rFonts w:ascii="Calibri" w:hAnsi="Calibri" w:cs="Calibri"/>
          <w:sz w:val="16"/>
          <w:szCs w:val="16"/>
        </w:rPr>
      </w:pPr>
    </w:p>
    <w:p w:rsidR="00317B1A" w:rsidRDefault="00317B1A" w:rsidP="00A50B23">
      <w:pPr>
        <w:rPr>
          <w:rFonts w:ascii="Calibri" w:hAnsi="Calibri" w:cs="Calibri"/>
          <w:sz w:val="16"/>
          <w:szCs w:val="16"/>
        </w:rPr>
      </w:pPr>
    </w:p>
    <w:p w:rsidR="00317B1A" w:rsidRPr="00A50B23" w:rsidRDefault="00317B1A" w:rsidP="00A50B23">
      <w:pPr>
        <w:rPr>
          <w:rFonts w:ascii="Calibri" w:hAnsi="Calibri" w:cs="Calibri"/>
          <w:sz w:val="16"/>
          <w:szCs w:val="16"/>
        </w:r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A50B23" w:rsidRPr="00A50B23" w:rsidTr="003B73A6">
        <w:trPr>
          <w:trHeight w:val="340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80" w:after="8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80" w:after="8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0B23">
              <w:rPr>
                <w:rFonts w:ascii="Calibri" w:hAnsi="Calibri" w:cs="Calibri"/>
                <w:b/>
                <w:bCs/>
                <w:sz w:val="22"/>
                <w:szCs w:val="22"/>
              </w:rPr>
              <w:t>D. Informacje dotyczące pomocy otrzymanej w odniesieniu do tych samych kosztów, na pokrycie których ma być przeznaczona wnioskowana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80" w:after="8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  <w:bottom w:val="nil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bottom w:val="nil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Czy wnioskowana pomoc de minimis zostanie przeznaczona na pokrycie dających się zidentyfikować kosztów?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bottom w:val="nil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45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</w:tcBorders>
            <w:shd w:val="clear" w:color="auto" w:fill="D9D9D9"/>
          </w:tcPr>
          <w:p w:rsidR="00A50B23" w:rsidRPr="00A50B23" w:rsidRDefault="00A50B23" w:rsidP="00A50B23">
            <w:pPr>
              <w:spacing w:before="8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top w:val="nil"/>
              <w:bottom w:val="nil"/>
            </w:tcBorders>
            <w:shd w:val="clear" w:color="auto" w:fill="D9D9D9"/>
          </w:tcPr>
          <w:p w:rsidR="00A50B23" w:rsidRPr="00A50B23" w:rsidRDefault="00A50B23" w:rsidP="00A50B23">
            <w:pPr>
              <w:spacing w:before="8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Jeśli tak, czy na pokrycie tych samych kosztów, o których mowa powyżej, podmiot otrzymał pomoc inną niż pomoc de minimis?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8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50B23" w:rsidRPr="00A50B23" w:rsidTr="003B73A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50B23" w:rsidRPr="00A50B23" w:rsidRDefault="00A50B23" w:rsidP="00A50B2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0B23" w:rsidRPr="00A50B23" w:rsidRDefault="00A50B23" w:rsidP="00A50B23">
            <w:pPr>
              <w:spacing w:before="8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bottom w:val="nil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8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454"/>
        </w:trPr>
        <w:tc>
          <w:tcPr>
            <w:tcW w:w="285" w:type="dxa"/>
            <w:tcBorders>
              <w:top w:val="nil"/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8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nil"/>
            </w:tcBorders>
            <w:shd w:val="clear" w:color="auto" w:fill="D9D9D9"/>
          </w:tcPr>
          <w:p w:rsidR="00A50B23" w:rsidRPr="00A50B23" w:rsidRDefault="00A50B23" w:rsidP="00A50B23">
            <w:pPr>
              <w:spacing w:before="80" w:after="12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Jeśli tak, należy wypełnić poniższą tabelę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14)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w odniesieniu do ww. pomocy innej niż de minimis oraz pomocy de minimis na te same koszty.</w:t>
            </w:r>
          </w:p>
        </w:tc>
        <w:tc>
          <w:tcPr>
            <w:tcW w:w="306" w:type="dxa"/>
            <w:tcBorders>
              <w:top w:val="nil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8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cantSplit/>
          <w:trHeight w:val="1191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50B23" w:rsidRPr="00A50B23" w:rsidRDefault="00A50B23" w:rsidP="00A50B23">
            <w:pPr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Przeznaczenie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50B23" w:rsidRPr="00A50B23" w:rsidRDefault="00A50B23" w:rsidP="00A50B23">
            <w:pPr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cantSplit/>
          <w:trHeight w:val="1021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50B23" w:rsidRPr="00A50B23" w:rsidRDefault="00A50B23" w:rsidP="00A50B23">
            <w:pPr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Wartość otrzymanej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50B23" w:rsidRPr="00A50B23" w:rsidRDefault="00A50B23" w:rsidP="00A50B23">
            <w:pPr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50B23" w:rsidRPr="00A50B23" w:rsidRDefault="00A50B23" w:rsidP="00A50B23">
            <w:pPr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cantSplit/>
          <w:trHeight w:val="1021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50B23" w:rsidRPr="00A50B23" w:rsidRDefault="00A50B23" w:rsidP="00A50B23">
            <w:pPr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50B23" w:rsidRPr="00A50B23" w:rsidRDefault="00A50B23" w:rsidP="00A50B23">
            <w:pPr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cantSplit/>
          <w:trHeight w:val="113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50B23" w:rsidRPr="00A50B23" w:rsidRDefault="00A50B23" w:rsidP="00A50B23">
            <w:pPr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Forma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50B23" w:rsidRPr="00A50B23" w:rsidRDefault="00A50B23" w:rsidP="00A50B23">
            <w:pPr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cantSplit/>
          <w:trHeight w:val="164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50B23" w:rsidRPr="00A50B23" w:rsidRDefault="00A50B23" w:rsidP="00A50B23">
            <w:pPr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>informacje 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50B23" w:rsidRPr="00A50B23" w:rsidRDefault="00A50B23" w:rsidP="00A50B23">
            <w:pPr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cantSplit/>
          <w:trHeight w:val="164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>informacje 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50B23" w:rsidRPr="00A50B23" w:rsidRDefault="00A50B23" w:rsidP="00A50B23">
            <w:pPr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cantSplit/>
          <w:trHeight w:val="113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50B23" w:rsidRPr="00A50B23" w:rsidRDefault="00A50B23" w:rsidP="00A50B23">
            <w:pPr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Podmiot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udzielający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50B23" w:rsidRPr="00A50B23" w:rsidRDefault="00A50B23" w:rsidP="00A50B23">
            <w:pPr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cantSplit/>
          <w:trHeight w:val="113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50B23" w:rsidRPr="00A50B23" w:rsidRDefault="00A50B23" w:rsidP="00A50B23">
            <w:pPr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Dzień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udzielenia</w:t>
            </w: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50B23" w:rsidRPr="00A50B23" w:rsidRDefault="00A50B23" w:rsidP="00A50B23">
            <w:pPr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B23" w:rsidRPr="00A50B23" w:rsidRDefault="00A50B23" w:rsidP="00A50B23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50B23" w:rsidRPr="00A50B23" w:rsidRDefault="00A50B23" w:rsidP="00A50B23">
            <w:pPr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50B23" w:rsidRPr="00A50B23" w:rsidRDefault="00A50B23" w:rsidP="00A50B23">
            <w:pPr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A50B23" w:rsidRPr="00A50B23" w:rsidRDefault="00A50B23" w:rsidP="00A50B23">
            <w:pPr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A50B23" w:rsidRPr="00A50B23" w:rsidRDefault="00A50B23" w:rsidP="00A50B23">
            <w:pPr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A50B23" w:rsidRPr="00A50B23" w:rsidRDefault="00A50B23" w:rsidP="00A50B23">
            <w:pPr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A50B23" w:rsidRPr="00A50B23" w:rsidRDefault="00A50B23" w:rsidP="00A50B23">
            <w:pPr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A50B23" w:rsidRPr="00A50B23" w:rsidRDefault="00A50B23" w:rsidP="00A50B23">
            <w:pPr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A50B23" w:rsidRPr="00A50B23" w:rsidRDefault="00A50B23" w:rsidP="00A50B23">
            <w:pPr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A50B23" w:rsidRPr="00A50B23" w:rsidRDefault="00A50B23" w:rsidP="00A50B23">
            <w:pPr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A50B23" w:rsidRPr="00A50B23" w:rsidRDefault="00A50B23" w:rsidP="00A50B23">
            <w:pPr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A50B23" w:rsidRPr="00A50B23" w:rsidRDefault="00A50B23" w:rsidP="00A50B23">
            <w:pPr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A50B23" w:rsidRPr="00A50B23" w:rsidRDefault="00A50B23" w:rsidP="00A50B23">
            <w:pPr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227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9237" w:type="dxa"/>
            <w:gridSpan w:val="17"/>
            <w:tcBorders>
              <w:bottom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A50B23" w:rsidRPr="00A50B23" w:rsidTr="003B73A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50B23" w:rsidRPr="00A50B23" w:rsidRDefault="00A50B23" w:rsidP="00A50B23">
            <w:pPr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A50B23">
              <w:rPr>
                <w:rFonts w:ascii="Calibri" w:hAnsi="Calibri" w:cs="Calibri"/>
                <w:b/>
                <w:bCs/>
                <w:sz w:val="19"/>
                <w:szCs w:val="19"/>
              </w:rPr>
              <w:t>Strona 5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317B1A" w:rsidRDefault="00317B1A" w:rsidP="00A50B23">
      <w:pPr>
        <w:rPr>
          <w:rFonts w:ascii="Calibri" w:hAnsi="Calibri" w:cs="Calibri"/>
          <w:sz w:val="16"/>
          <w:szCs w:val="16"/>
        </w:rPr>
      </w:pPr>
    </w:p>
    <w:p w:rsidR="00317B1A" w:rsidRPr="00A50B23" w:rsidRDefault="00317B1A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A50B23" w:rsidRPr="00A50B23" w:rsidTr="003B73A6">
        <w:trPr>
          <w:trHeight w:val="340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</w:rPr>
            </w:pPr>
            <w:r w:rsidRPr="00A50B23">
              <w:rPr>
                <w:rFonts w:ascii="Calibri" w:hAnsi="Calibri" w:cs="Calibri"/>
                <w:b/>
                <w:bCs/>
              </w:rPr>
              <w:t>Jeżeli w tabeli wykazano otrzymaną pomoc inną niż pomoc de minimis, należy dodatkowo wypełnić pkt 1-8 poniżej:</w:t>
            </w:r>
          </w:p>
        </w:tc>
        <w:tc>
          <w:tcPr>
            <w:tcW w:w="306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1) opis przedsięwzięcia: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1418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2) koszty kwalifikujące się do objęcia pomocą w wartości nominalnej i zdyskontowanej oraz ich rodzaje: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113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3) maksymalna dopuszczalna intensywność pomocy: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4) intensywność pomocy już udzielonej w związku z kosztami, o których mowa w pkt 2: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5) lokalizacja przedsięwzięcia: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567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6) cele, które mają być osiągnięte w związku z realizacją przedsięwzięcia: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113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7) etapy realizacji przedsięwzięcia: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A50B23" w:rsidRPr="00A50B23" w:rsidRDefault="00A50B23" w:rsidP="00A50B23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113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8) data rozpoczęcia i zakończenia realizacji przedsięwzięcia: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567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170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0B23">
              <w:rPr>
                <w:rFonts w:ascii="Calibri" w:hAnsi="Calibri" w:cs="Calibri"/>
                <w:b/>
                <w:bCs/>
                <w:sz w:val="22"/>
                <w:szCs w:val="22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Numer telefonu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227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227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  <w:vAlign w:val="bottom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A50B23">
              <w:rPr>
                <w:rFonts w:ascii="Calibri" w:hAnsi="Calibri" w:cs="Calibri"/>
                <w:b/>
                <w:bCs/>
                <w:sz w:val="17"/>
                <w:szCs w:val="17"/>
              </w:rPr>
              <w:t>Data i podpis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227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227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rPr>
          <w:trHeight w:val="227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A50B23" w:rsidRPr="00A50B23" w:rsidTr="003B73A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50B23" w:rsidRPr="00A50B23" w:rsidRDefault="00A50B23" w:rsidP="00A50B23">
            <w:pPr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A50B23">
              <w:rPr>
                <w:rFonts w:ascii="Calibri" w:hAnsi="Calibri" w:cs="Calibri"/>
                <w:b/>
                <w:bCs/>
                <w:sz w:val="19"/>
                <w:szCs w:val="19"/>
              </w:rPr>
              <w:t>Strona 6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317B1A" w:rsidRDefault="00317B1A" w:rsidP="00A50B23">
      <w:pPr>
        <w:rPr>
          <w:rFonts w:ascii="Calibri" w:hAnsi="Calibri" w:cs="Calibri"/>
          <w:sz w:val="16"/>
          <w:szCs w:val="16"/>
        </w:rPr>
      </w:pPr>
    </w:p>
    <w:p w:rsidR="00317B1A" w:rsidRDefault="00317B1A" w:rsidP="00A50B23">
      <w:pPr>
        <w:rPr>
          <w:rFonts w:ascii="Calibri" w:hAnsi="Calibri" w:cs="Calibri"/>
          <w:sz w:val="16"/>
          <w:szCs w:val="16"/>
        </w:rPr>
      </w:pPr>
    </w:p>
    <w:p w:rsidR="00317B1A" w:rsidRDefault="00317B1A" w:rsidP="00A50B23">
      <w:pPr>
        <w:rPr>
          <w:rFonts w:ascii="Calibri" w:hAnsi="Calibri" w:cs="Calibri"/>
          <w:sz w:val="16"/>
          <w:szCs w:val="16"/>
        </w:rPr>
      </w:pPr>
    </w:p>
    <w:p w:rsidR="00317B1A" w:rsidRDefault="00317B1A" w:rsidP="00A50B23">
      <w:pPr>
        <w:rPr>
          <w:rFonts w:ascii="Calibri" w:hAnsi="Calibri" w:cs="Calibri"/>
          <w:sz w:val="16"/>
          <w:szCs w:val="16"/>
        </w:rPr>
      </w:pPr>
    </w:p>
    <w:p w:rsidR="00317B1A" w:rsidRDefault="00317B1A" w:rsidP="00A50B23">
      <w:pPr>
        <w:rPr>
          <w:rFonts w:ascii="Calibri" w:hAnsi="Calibri" w:cs="Calibri"/>
          <w:sz w:val="16"/>
          <w:szCs w:val="16"/>
        </w:rPr>
      </w:pPr>
    </w:p>
    <w:p w:rsidR="00317B1A" w:rsidRDefault="00317B1A" w:rsidP="00A50B23">
      <w:pPr>
        <w:rPr>
          <w:rFonts w:ascii="Calibri" w:hAnsi="Calibri" w:cs="Calibri"/>
          <w:sz w:val="16"/>
          <w:szCs w:val="16"/>
        </w:rPr>
      </w:pPr>
    </w:p>
    <w:p w:rsidR="00317B1A" w:rsidRPr="00A50B23" w:rsidRDefault="00317B1A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9230"/>
        <w:gridCol w:w="7"/>
        <w:gridCol w:w="306"/>
      </w:tblGrid>
      <w:tr w:rsidR="00A50B23" w:rsidRPr="00A50B23" w:rsidTr="003B73A6">
        <w:trPr>
          <w:trHeight w:val="454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A50B23" w:rsidRPr="00A50B23" w:rsidTr="003B73A6">
        <w:tc>
          <w:tcPr>
            <w:tcW w:w="982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0B23" w:rsidRPr="00A50B23" w:rsidRDefault="00A50B23" w:rsidP="00A50B23">
            <w:pPr>
              <w:rPr>
                <w:rFonts w:ascii="Calibri" w:hAnsi="Calibri" w:cs="Calibri"/>
                <w:sz w:val="16"/>
                <w:szCs w:val="16"/>
              </w:rPr>
            </w:pPr>
            <w:r w:rsidRPr="00A50B23">
              <w:rPr>
                <w:rFonts w:ascii="Calibri" w:hAnsi="Calibri" w:cs="Calibri"/>
                <w:sz w:val="14"/>
                <w:szCs w:val="14"/>
              </w:rPr>
              <w:t>1) W przypadku gdy o pomoc de minimis wnioskuje wspólnik spółki cywilnej, jawnej albo partnerskiej albo komplementariusz spółki komandytowej albo komandytowo-</w:t>
            </w:r>
            <w:r w:rsidRPr="00A50B23">
              <w:rPr>
                <w:rFonts w:ascii="Calibri" w:hAnsi="Calibri" w:cs="Calibri"/>
                <w:sz w:val="14"/>
                <w:szCs w:val="14"/>
              </w:rPr>
              <w:br/>
              <w:t>akcyjnej niebędący akcjonariuszem, w związku z działalnością prowadzoną w tej spółce, w formularzu podaje się informacje dotyczące tej spółki. W przypadku spółki</w:t>
            </w:r>
            <w:r w:rsidRPr="00A50B23">
              <w:rPr>
                <w:rFonts w:ascii="Calibri" w:hAnsi="Calibri" w:cs="Calibri"/>
                <w:sz w:val="14"/>
                <w:szCs w:val="14"/>
              </w:rPr>
              <w:br/>
              <w:t>cywilnej należy podać NIP tej spółki, nazwę, pod jaką spółka funkcjonuje na rynku, oraz miejsce prowadzenia działalności, a w przypadku braku nazwy i miejsca</w:t>
            </w:r>
            <w:r w:rsidRPr="00A50B23">
              <w:rPr>
                <w:rFonts w:ascii="Calibri" w:hAnsi="Calibri" w:cs="Calibri"/>
                <w:sz w:val="14"/>
                <w:szCs w:val="14"/>
              </w:rPr>
              <w:br/>
              <w:t>prowadzenia działalności imiona i nazwiska oraz adresy wszystkich wspólników tej spółki.</w:t>
            </w:r>
          </w:p>
        </w:tc>
      </w:tr>
      <w:tr w:rsidR="00A50B23" w:rsidRPr="00A50B23" w:rsidTr="003B73A6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A50B23">
              <w:rPr>
                <w:rFonts w:ascii="Calibri" w:hAnsi="Calibri" w:cs="Calibri"/>
                <w:sz w:val="14"/>
                <w:szCs w:val="14"/>
              </w:rPr>
              <w:t>2) Wypełnia się wyłącznie w przypadku, gdy o pomoc de minimis wnioskuje wspólnik spółki cywilnej, jawnej albo partnerskiej albo komplementariusz spółki</w:t>
            </w:r>
            <w:r w:rsidRPr="00A50B23">
              <w:rPr>
                <w:rFonts w:ascii="Calibri" w:hAnsi="Calibri" w:cs="Calibri"/>
                <w:sz w:val="14"/>
                <w:szCs w:val="14"/>
              </w:rPr>
              <w:br/>
              <w:t>komandytowej albo komandytowo-akcyjnej niebędący akcjonariuszem, w związku z działalnością prowadzoną w tej spółce (podaje się informacje dotyczące tego</w:t>
            </w:r>
            <w:r w:rsidRPr="00A50B23">
              <w:rPr>
                <w:rFonts w:ascii="Calibri" w:hAnsi="Calibri" w:cs="Calibri"/>
                <w:sz w:val="14"/>
                <w:szCs w:val="14"/>
              </w:rPr>
              <w:br/>
              <w:t>wspólnika albo komplementariusza).</w:t>
            </w:r>
          </w:p>
        </w:tc>
      </w:tr>
      <w:tr w:rsidR="00A50B23" w:rsidRPr="00A50B23" w:rsidTr="003B73A6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A50B23">
              <w:rPr>
                <w:rFonts w:ascii="Calibri" w:hAnsi="Calibri" w:cs="Calibri"/>
                <w:sz w:val="14"/>
                <w:szCs w:val="14"/>
              </w:rPr>
              <w:t>3) O ile posiada identyfikator podatkowy NIP.</w:t>
            </w:r>
          </w:p>
        </w:tc>
      </w:tr>
      <w:tr w:rsidR="00A50B23" w:rsidRPr="00A50B23" w:rsidTr="003B73A6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A50B23">
              <w:rPr>
                <w:rFonts w:ascii="Calibri" w:hAnsi="Calibri" w:cs="Calibri"/>
                <w:sz w:val="14"/>
                <w:szCs w:val="14"/>
              </w:rPr>
              <w:t>4) Wpisuje się siedmiocyfrowe oznaczenie nadane w sposób określony w rozporządzeniu Rady Ministrów z dnia 15 grudnia 1998 r. w sprawie szczegółowych zasad</w:t>
            </w:r>
            <w:r w:rsidRPr="00A50B23">
              <w:rPr>
                <w:rFonts w:ascii="Calibri" w:hAnsi="Calibri" w:cs="Calibri"/>
                <w:sz w:val="14"/>
                <w:szCs w:val="14"/>
              </w:rPr>
              <w:br/>
              <w:t>prowadzenia, stosowania i udostępniania krajowego rejestru urzędowego podziału terytorialnego kraju oraz związanych z tym obowiązków organów administracji</w:t>
            </w:r>
            <w:r w:rsidRPr="00A50B23">
              <w:rPr>
                <w:rFonts w:ascii="Calibri" w:hAnsi="Calibri" w:cs="Calibri"/>
                <w:sz w:val="14"/>
                <w:szCs w:val="14"/>
              </w:rPr>
              <w:br/>
              <w:t>rządowej i jednostek samorządu terytorialnego (Dz. U. Nr 157, poz. 1031, z późn. zm.). Lista identyfikatorów gmin znajduje się na stronie internetowej</w:t>
            </w:r>
            <w:r w:rsidRPr="00A50B23">
              <w:rPr>
                <w:rFonts w:ascii="Calibri" w:hAnsi="Calibri" w:cs="Calibri"/>
                <w:sz w:val="14"/>
                <w:szCs w:val="14"/>
              </w:rPr>
              <w:br/>
            </w:r>
            <w:r w:rsidRPr="00A50B23">
              <w:rPr>
                <w:rFonts w:ascii="Calibri" w:hAnsi="Calibri" w:cs="Calibri"/>
                <w:sz w:val="14"/>
                <w:szCs w:val="14"/>
                <w:lang w:eastAsia="en-US"/>
              </w:rPr>
              <w:t>http://www.uokik.gov.pl/sporzadzanie_sprawozdan_z_wykorzystaniem_aplikacji_shrimp.php.</w:t>
            </w:r>
          </w:p>
        </w:tc>
      </w:tr>
      <w:tr w:rsidR="00A50B23" w:rsidRPr="00A50B23" w:rsidTr="003B73A6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A50B23">
              <w:rPr>
                <w:rFonts w:ascii="Calibri" w:hAnsi="Calibri" w:cs="Calibri"/>
                <w:sz w:val="14"/>
                <w:szCs w:val="14"/>
              </w:rPr>
              <w:t>5) Zaznacza się właściwą pozycję znakiem X.</w:t>
            </w:r>
          </w:p>
        </w:tc>
      </w:tr>
      <w:tr w:rsidR="00A50B23" w:rsidRPr="00A50B23" w:rsidTr="003B73A6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A50B23">
              <w:rPr>
                <w:rFonts w:ascii="Calibri" w:hAnsi="Calibri" w:cs="Calibri"/>
                <w:sz w:val="14"/>
                <w:szCs w:val="14"/>
              </w:rPr>
              <w:t>6) Podaje się klasę działalności, w związku z którą podmiot ubiega się o pomoc de minimis. Jeżeli brak jest możliwości ustalenia jednej takiej działalności, podaje się klasę</w:t>
            </w:r>
            <w:r w:rsidRPr="00A50B23">
              <w:rPr>
                <w:rFonts w:ascii="Calibri" w:hAnsi="Calibri" w:cs="Calibri"/>
                <w:sz w:val="14"/>
                <w:szCs w:val="14"/>
              </w:rPr>
              <w:br/>
              <w:t>PKD tej działalności, która generuje największy przychód.</w:t>
            </w:r>
          </w:p>
        </w:tc>
      </w:tr>
      <w:tr w:rsidR="00A50B23" w:rsidRPr="00A50B23" w:rsidTr="003B73A6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A50B23">
              <w:rPr>
                <w:rFonts w:ascii="Calibri" w:hAnsi="Calibri" w:cs="Calibri"/>
                <w:sz w:val="14"/>
                <w:szCs w:val="14"/>
              </w:rPr>
              <w:t>7) Za powiązane nie uważa się podmiotów, w przypadku których powiązanie występuje wyłącznie za pośrednictwem organu publicznego, np. Skarbu Państwa, jednostki</w:t>
            </w:r>
            <w:r w:rsidRPr="00A50B23">
              <w:rPr>
                <w:rFonts w:ascii="Calibri" w:hAnsi="Calibri" w:cs="Calibri"/>
                <w:sz w:val="14"/>
                <w:szCs w:val="14"/>
              </w:rPr>
              <w:br/>
              <w:t>samorządu terytorialnego.</w:t>
            </w:r>
          </w:p>
        </w:tc>
      </w:tr>
      <w:tr w:rsidR="00A50B23" w:rsidRPr="00A50B23" w:rsidTr="003B73A6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A50B23">
              <w:rPr>
                <w:rFonts w:ascii="Calibri" w:hAnsi="Calibri" w:cs="Calibri"/>
                <w:sz w:val="14"/>
                <w:szCs w:val="14"/>
              </w:rPr>
              <w:t>8) Podaje się wartość pomocy w euro obliczoną zgodnie z art. 11 ust. 3 ustawy z dnia 30 kwietnia 2004 r. o postępowaniu w sprawach dotyczących pomocy publicznej,</w:t>
            </w:r>
            <w:r w:rsidRPr="00A50B23">
              <w:rPr>
                <w:rFonts w:ascii="Calibri" w:hAnsi="Calibri" w:cs="Calibri"/>
                <w:sz w:val="14"/>
                <w:szCs w:val="14"/>
              </w:rPr>
              <w:br/>
              <w:t>rozporządzeniem Rady Ministrów wydanym na podstawie art. 11 ust. 2 tej ustawy oraz właściwymi przepisami unijnymi.</w:t>
            </w:r>
          </w:p>
        </w:tc>
      </w:tr>
      <w:tr w:rsidR="00A50B23" w:rsidRPr="00A50B23" w:rsidTr="003B73A6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A50B23">
              <w:rPr>
                <w:rFonts w:ascii="Calibri" w:hAnsi="Calibri" w:cs="Calibri"/>
                <w:sz w:val="14"/>
                <w:szCs w:val="14"/>
              </w:rPr>
              <w:t>9) Wypełnia się jedynie w przypadku podmiotów, którym ma być udzielona pomoc de minimis, do obliczenia wartości której konieczne jest ustalenie ich stopy</w:t>
            </w:r>
            <w:r w:rsidRPr="00A50B23">
              <w:rPr>
                <w:rFonts w:ascii="Calibri" w:hAnsi="Calibri" w:cs="Calibri"/>
                <w:sz w:val="14"/>
                <w:szCs w:val="14"/>
              </w:rPr>
              <w:br/>
              <w:t>referencyjnej (tj. w formie takiej jak: pożyczki, gwarancje, odroczenia, rozłożenia na raty), z wyjątkiem podmiotów, którym pomoc de minimis ma być udzielona na</w:t>
            </w:r>
            <w:r w:rsidRPr="00A50B23">
              <w:rPr>
                <w:rFonts w:ascii="Calibri" w:hAnsi="Calibri" w:cs="Calibri"/>
                <w:sz w:val="14"/>
                <w:szCs w:val="14"/>
              </w:rPr>
              <w:br/>
              <w:t>podstawie art. 34a ustawy z dnia 8 maja 1997 r. o poręczeniach i gwarancjach udzielanych przez Skarb Państwa oraz niektóre osoby prawne (Dz. U. z 2012 r. poz. 657,</w:t>
            </w:r>
            <w:r w:rsidRPr="00A50B23">
              <w:rPr>
                <w:rFonts w:ascii="Calibri" w:hAnsi="Calibri" w:cs="Calibri"/>
                <w:sz w:val="14"/>
                <w:szCs w:val="14"/>
              </w:rPr>
              <w:br/>
              <w:t>z późn. zm.) oraz będących osobami fizycznymi, którzy na dzień złożenia informacji określonych w niniejszym rozporządzeniu nie rozpoczęli prowadzenia działalności</w:t>
            </w:r>
            <w:r w:rsidRPr="00A50B23">
              <w:rPr>
                <w:rFonts w:ascii="Calibri" w:hAnsi="Calibri" w:cs="Calibri"/>
                <w:sz w:val="14"/>
                <w:szCs w:val="14"/>
              </w:rPr>
              <w:br/>
              <w:t>gospodarczej.</w:t>
            </w:r>
          </w:p>
        </w:tc>
      </w:tr>
      <w:tr w:rsidR="00A50B23" w:rsidRPr="00A50B23" w:rsidTr="003B73A6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A50B23">
              <w:rPr>
                <w:rFonts w:ascii="Calibri" w:hAnsi="Calibri" w:cs="Calibri"/>
                <w:sz w:val="14"/>
                <w:szCs w:val="14"/>
              </w:rPr>
              <w:t>10) Ocena kredytowa B- oznacza wysokie ryzyko kredytowe. Zdolność do obsługi zobowiązań istnieje jedynie przy sprzyjających warunkach zewnętrznych. Poziom</w:t>
            </w:r>
            <w:r w:rsidRPr="00A50B23">
              <w:rPr>
                <w:rFonts w:ascii="Calibri" w:hAnsi="Calibri" w:cs="Calibri"/>
                <w:sz w:val="14"/>
                <w:szCs w:val="14"/>
              </w:rPr>
              <w:br/>
              <w:t>odzyskania wierzytelności w przypadku wystąpienia niewypłacalności jest średni lub niski.</w:t>
            </w:r>
          </w:p>
        </w:tc>
      </w:tr>
      <w:tr w:rsidR="00A50B23" w:rsidRPr="00A50B23" w:rsidTr="003B73A6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A50B23">
              <w:rPr>
                <w:rFonts w:ascii="Calibri" w:hAnsi="Calibri" w:cs="Calibri"/>
                <w:sz w:val="14"/>
                <w:szCs w:val="14"/>
              </w:rPr>
              <w:t>11) Dotyczy wyłącznie producentów.</w:t>
            </w:r>
          </w:p>
        </w:tc>
      </w:tr>
      <w:tr w:rsidR="00A50B23" w:rsidRPr="00A50B23" w:rsidTr="003B73A6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A50B23">
              <w:rPr>
                <w:rFonts w:ascii="Calibri" w:hAnsi="Calibri" w:cs="Calibri"/>
                <w:sz w:val="14"/>
                <w:szCs w:val="14"/>
              </w:rPr>
              <w:t>12) Objętych rozporządzeniem Parlamentu Europejskiego i Rady (UE) nr 1379/2013 dnia 11 grudnia 2013 r. w sprawie wspólnej organizacji rynków produktów</w:t>
            </w:r>
            <w:r w:rsidRPr="00A50B23">
              <w:rPr>
                <w:rFonts w:ascii="Calibri" w:hAnsi="Calibri" w:cs="Calibri"/>
                <w:sz w:val="14"/>
                <w:szCs w:val="14"/>
              </w:rPr>
              <w:br/>
              <w:t>rybołówstwa i akwakultury, zmieniającym rozporządzenia Rady (WE) nr 1184/2006 i (WE) nr 1224/2009 oraz uchylającym rozporządzenie Rady (WE) nr 104/2000 (Dz.</w:t>
            </w:r>
            <w:r w:rsidRPr="00A50B23">
              <w:rPr>
                <w:rFonts w:ascii="Calibri" w:hAnsi="Calibri" w:cs="Calibri"/>
                <w:sz w:val="14"/>
                <w:szCs w:val="14"/>
              </w:rPr>
              <w:br/>
              <w:t>Urz. UE L 354 z 28.12.2013, str. 1).</w:t>
            </w:r>
          </w:p>
        </w:tc>
      </w:tr>
      <w:tr w:rsidR="00A50B23" w:rsidRPr="00A50B23" w:rsidTr="003B73A6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50B23" w:rsidRPr="00A50B23" w:rsidRDefault="00A50B23" w:rsidP="00A50B23">
            <w:pPr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A50B23">
              <w:rPr>
                <w:rFonts w:ascii="Calibri" w:hAnsi="Calibri" w:cs="Calibri"/>
                <w:sz w:val="14"/>
                <w:szCs w:val="14"/>
              </w:rPr>
              <w:t>13) Rozdzielność rachunkowa określonej działalności gospodarczej polega na prowadzeniu odrębnej ewidencji dla tej działalności gospodarczej oraz prawidłowym</w:t>
            </w:r>
            <w:r w:rsidRPr="00A50B23">
              <w:rPr>
                <w:rFonts w:ascii="Calibri" w:hAnsi="Calibri" w:cs="Calibri"/>
                <w:sz w:val="14"/>
                <w:szCs w:val="14"/>
              </w:rPr>
              <w:br/>
              <w:t>przypisywaniu przychodów i kosztów na podstawie konsekwentnie stosowanych i mających obiektywne uzasadnienie metod, a także określeniu w dokumentacji, o</w:t>
            </w:r>
            <w:r w:rsidRPr="00A50B23">
              <w:rPr>
                <w:rFonts w:ascii="Calibri" w:hAnsi="Calibri" w:cs="Calibri"/>
                <w:sz w:val="14"/>
                <w:szCs w:val="14"/>
              </w:rPr>
              <w:br/>
              <w:t>której mowa w art. 10 ustawy z dnia 29 września 1994 r. o rachunkowości (Dz. U. z 2013 r. poz. 330, z późn. zm.), zasad prowadzenia odrębnej ewidencji oraz</w:t>
            </w:r>
            <w:r w:rsidRPr="00A50B23">
              <w:rPr>
                <w:rFonts w:ascii="Calibri" w:hAnsi="Calibri" w:cs="Calibri"/>
                <w:sz w:val="14"/>
                <w:szCs w:val="14"/>
              </w:rPr>
              <w:br/>
              <w:t>metod przypisywania kosztów i przychodów.</w:t>
            </w:r>
          </w:p>
        </w:tc>
      </w:tr>
      <w:tr w:rsidR="00A50B23" w:rsidRPr="00A50B23" w:rsidTr="003B73A6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50B23" w:rsidRPr="00A50B23" w:rsidRDefault="00A50B23" w:rsidP="00A50B23">
            <w:pPr>
              <w:spacing w:before="40" w:after="60"/>
              <w:rPr>
                <w:rFonts w:ascii="Calibri" w:hAnsi="Calibri" w:cs="Calibri"/>
                <w:sz w:val="16"/>
                <w:szCs w:val="16"/>
              </w:rPr>
            </w:pPr>
            <w:r w:rsidRPr="00A50B23">
              <w:rPr>
                <w:rFonts w:ascii="Calibri" w:hAnsi="Calibri" w:cs="Calibri"/>
                <w:sz w:val="14"/>
                <w:szCs w:val="14"/>
              </w:rPr>
              <w:t>14) Wypełnia się zgodnie z Instrukcją wypełnienia tabeli w części D formularza.</w:t>
            </w:r>
          </w:p>
        </w:tc>
      </w:tr>
      <w:tr w:rsidR="00A50B23" w:rsidRPr="00A50B23" w:rsidTr="003B73A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50B23" w:rsidRPr="00A50B23" w:rsidRDefault="00A50B23" w:rsidP="00A50B23">
            <w:pPr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A50B23">
              <w:rPr>
                <w:rFonts w:ascii="Calibri" w:hAnsi="Calibri" w:cs="Calibri"/>
                <w:b/>
                <w:bCs/>
                <w:sz w:val="19"/>
                <w:szCs w:val="19"/>
              </w:rPr>
              <w:t>Strona 7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A50B23" w:rsidRPr="00A50B23" w:rsidRDefault="00A50B23" w:rsidP="00A50B23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A50B23" w:rsidRPr="00A50B23" w:rsidRDefault="00A50B23" w:rsidP="00A50B23">
      <w:pPr>
        <w:rPr>
          <w:rFonts w:ascii="Calibri" w:hAnsi="Calibri" w:cs="Calibri"/>
          <w:sz w:val="16"/>
          <w:szCs w:val="16"/>
        </w:rPr>
      </w:pPr>
    </w:p>
    <w:p w:rsidR="00110BF6" w:rsidRPr="00110BF6" w:rsidRDefault="00110BF6" w:rsidP="00110BF6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110BF6" w:rsidRDefault="00110BF6" w:rsidP="00110BF6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110BF6" w:rsidRDefault="00110BF6" w:rsidP="00110BF6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110BF6" w:rsidRDefault="00110BF6" w:rsidP="00110BF6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  <w:bookmarkStart w:id="0" w:name="_GoBack"/>
      <w:bookmarkEnd w:id="0"/>
    </w:p>
    <w:sectPr w:rsidR="00110BF6" w:rsidRPr="00110BF6" w:rsidSect="005411F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1BC" w:rsidRDefault="005271BC" w:rsidP="003D60CF">
      <w:r>
        <w:separator/>
      </w:r>
    </w:p>
  </w:endnote>
  <w:endnote w:type="continuationSeparator" w:id="0">
    <w:p w:rsidR="005271BC" w:rsidRDefault="005271BC" w:rsidP="003D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default"/>
  </w:font>
  <w:font w:name="HG Mincho Light J">
    <w:altName w:val="msmincho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1BC" w:rsidRDefault="005271BC" w:rsidP="003D60CF">
      <w:r>
        <w:separator/>
      </w:r>
    </w:p>
  </w:footnote>
  <w:footnote w:type="continuationSeparator" w:id="0">
    <w:p w:rsidR="005271BC" w:rsidRDefault="005271BC" w:rsidP="003D6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577076"/>
    <w:multiLevelType w:val="hybridMultilevel"/>
    <w:tmpl w:val="E574229A"/>
    <w:lvl w:ilvl="0" w:tplc="B5147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C42AB"/>
    <w:multiLevelType w:val="hybridMultilevel"/>
    <w:tmpl w:val="D61EE02C"/>
    <w:lvl w:ilvl="0" w:tplc="57689D7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23074"/>
    <w:multiLevelType w:val="hybridMultilevel"/>
    <w:tmpl w:val="0EFC3648"/>
    <w:lvl w:ilvl="0" w:tplc="C0749E4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32517"/>
    <w:multiLevelType w:val="hybridMultilevel"/>
    <w:tmpl w:val="840C6036"/>
    <w:lvl w:ilvl="0" w:tplc="3F586988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9019BA"/>
    <w:multiLevelType w:val="hybridMultilevel"/>
    <w:tmpl w:val="9D06686C"/>
    <w:lvl w:ilvl="0" w:tplc="5086AF2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417BA"/>
    <w:multiLevelType w:val="hybridMultilevel"/>
    <w:tmpl w:val="2C424122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6D7CC276">
      <w:start w:val="1"/>
      <w:numFmt w:val="lowerLetter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742CC3"/>
    <w:multiLevelType w:val="hybridMultilevel"/>
    <w:tmpl w:val="F3B4C428"/>
    <w:lvl w:ilvl="0" w:tplc="2C728B8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2E2A06"/>
    <w:multiLevelType w:val="hybridMultilevel"/>
    <w:tmpl w:val="812621B6"/>
    <w:lvl w:ilvl="0" w:tplc="417449A0">
      <w:start w:val="1"/>
      <w:numFmt w:val="decimal"/>
      <w:lvlText w:val="%1."/>
      <w:lvlJc w:val="left"/>
      <w:pPr>
        <w:tabs>
          <w:tab w:val="num" w:pos="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1A0F6233"/>
    <w:multiLevelType w:val="hybridMultilevel"/>
    <w:tmpl w:val="DEF29CAC"/>
    <w:lvl w:ilvl="0" w:tplc="ECEEF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FD794C"/>
    <w:multiLevelType w:val="hybridMultilevel"/>
    <w:tmpl w:val="5B74E1A8"/>
    <w:lvl w:ilvl="0" w:tplc="25FC948A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</w:lvl>
    <w:lvl w:ilvl="1" w:tplc="A6AA6D58">
      <w:start w:val="1"/>
      <w:numFmt w:val="decimal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</w:rPr>
    </w:lvl>
    <w:lvl w:ilvl="2" w:tplc="CE02D6A4">
      <w:start w:val="1"/>
      <w:numFmt w:val="bullet"/>
      <w:lvlText w:val="–"/>
      <w:lvlJc w:val="left"/>
      <w:pPr>
        <w:tabs>
          <w:tab w:val="num" w:pos="1623"/>
        </w:tabs>
        <w:ind w:left="2343" w:hanging="36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8B250B"/>
    <w:multiLevelType w:val="hybridMultilevel"/>
    <w:tmpl w:val="56906CC4"/>
    <w:lvl w:ilvl="0" w:tplc="F90A930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F7B0D494">
      <w:start w:val="1"/>
      <w:numFmt w:val="lowerLetter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D30812"/>
    <w:multiLevelType w:val="hybridMultilevel"/>
    <w:tmpl w:val="A7481ACE"/>
    <w:lvl w:ilvl="0" w:tplc="EE40D050">
      <w:start w:val="1"/>
      <w:numFmt w:val="decimal"/>
      <w:lvlText w:val="%1.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A53A72"/>
    <w:multiLevelType w:val="hybridMultilevel"/>
    <w:tmpl w:val="F29029A8"/>
    <w:lvl w:ilvl="0" w:tplc="1CAC66B2">
      <w:start w:val="1"/>
      <w:numFmt w:val="decimal"/>
      <w:lvlText w:val="%1."/>
      <w:lvlJc w:val="left"/>
      <w:pPr>
        <w:tabs>
          <w:tab w:val="num" w:pos="0"/>
        </w:tabs>
        <w:ind w:left="720" w:hanging="363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D073A9"/>
    <w:multiLevelType w:val="hybridMultilevel"/>
    <w:tmpl w:val="ECF2A9B2"/>
    <w:lvl w:ilvl="0" w:tplc="623637AE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27684"/>
    <w:multiLevelType w:val="hybridMultilevel"/>
    <w:tmpl w:val="097AFF6A"/>
    <w:lvl w:ilvl="0" w:tplc="E5742760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FF611DF"/>
    <w:multiLevelType w:val="hybridMultilevel"/>
    <w:tmpl w:val="B5A29062"/>
    <w:lvl w:ilvl="0" w:tplc="D0282008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b/>
        <w:i w:val="0"/>
        <w:spacing w:val="0"/>
        <w:position w:val="0"/>
        <w:sz w:val="22"/>
        <w:szCs w:val="22"/>
      </w:rPr>
    </w:lvl>
    <w:lvl w:ilvl="1" w:tplc="23EA4886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b/>
        <w:i w:val="0"/>
        <w:spacing w:val="0"/>
        <w:position w:val="0"/>
        <w:sz w:val="22"/>
        <w:szCs w:val="22"/>
      </w:rPr>
    </w:lvl>
    <w:lvl w:ilvl="2" w:tplc="BECC2034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b/>
        <w:i w:val="0"/>
        <w:spacing w:val="0"/>
        <w:position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726D67"/>
    <w:multiLevelType w:val="hybridMultilevel"/>
    <w:tmpl w:val="C8C839CC"/>
    <w:lvl w:ilvl="0" w:tplc="4F1C5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D6F50"/>
    <w:multiLevelType w:val="hybridMultilevel"/>
    <w:tmpl w:val="88C42B4C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276C92"/>
    <w:multiLevelType w:val="hybridMultilevel"/>
    <w:tmpl w:val="AA1451AE"/>
    <w:lvl w:ilvl="0" w:tplc="16BA653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 w:tplc="720836C2">
      <w:start w:val="1"/>
      <w:numFmt w:val="lowerLetter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401AB1"/>
    <w:multiLevelType w:val="hybridMultilevel"/>
    <w:tmpl w:val="4F0006E2"/>
    <w:lvl w:ilvl="0" w:tplc="13725F70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b/>
        <w:i w:val="0"/>
        <w:spacing w:val="0"/>
        <w:position w:val="0"/>
        <w:sz w:val="22"/>
        <w:szCs w:val="22"/>
      </w:rPr>
    </w:lvl>
    <w:lvl w:ilvl="1" w:tplc="58182CAE">
      <w:start w:val="1"/>
      <w:numFmt w:val="decimal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  <w:szCs w:val="22"/>
      </w:rPr>
    </w:lvl>
    <w:lvl w:ilvl="2" w:tplc="1A6E3B1C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b/>
        <w:i w:val="0"/>
        <w:spacing w:val="0"/>
        <w:position w:val="0"/>
        <w:sz w:val="22"/>
        <w:szCs w:val="22"/>
      </w:rPr>
    </w:lvl>
    <w:lvl w:ilvl="3" w:tplc="C9B26490">
      <w:start w:val="1"/>
      <w:numFmt w:val="lowerLetter"/>
      <w:lvlText w:val="%4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053B33"/>
    <w:multiLevelType w:val="hybridMultilevel"/>
    <w:tmpl w:val="AAB0CCA8"/>
    <w:lvl w:ilvl="0" w:tplc="0415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24" w15:restartNumberingAfterBreak="0">
    <w:nsid w:val="4AB96B67"/>
    <w:multiLevelType w:val="hybridMultilevel"/>
    <w:tmpl w:val="5F6C1B12"/>
    <w:lvl w:ilvl="0" w:tplc="1464A7D8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Arial" w:hAnsi="Arial" w:cs="Times New Roman" w:hint="default"/>
        <w:b w:val="0"/>
        <w:i w:val="0"/>
        <w:spacing w:val="0"/>
        <w:position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597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23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57" w:hanging="180"/>
      </w:pPr>
      <w:rPr>
        <w:rFonts w:cs="Times New Roman"/>
      </w:rPr>
    </w:lvl>
  </w:abstractNum>
  <w:abstractNum w:abstractNumId="26" w15:restartNumberingAfterBreak="0">
    <w:nsid w:val="4B746CEE"/>
    <w:multiLevelType w:val="hybridMultilevel"/>
    <w:tmpl w:val="1AD4A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57FEB"/>
    <w:multiLevelType w:val="hybridMultilevel"/>
    <w:tmpl w:val="465C9ACC"/>
    <w:lvl w:ilvl="0" w:tplc="573AA48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5361727F"/>
    <w:multiLevelType w:val="hybridMultilevel"/>
    <w:tmpl w:val="6946FBD6"/>
    <w:lvl w:ilvl="0" w:tplc="60EE031A">
      <w:start w:val="1"/>
      <w:numFmt w:val="bullet"/>
      <w:lvlText w:val=""/>
      <w:lvlJc w:val="left"/>
      <w:pPr>
        <w:tabs>
          <w:tab w:val="num" w:pos="0"/>
        </w:tabs>
        <w:ind w:left="1304" w:hanging="227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052E7"/>
    <w:multiLevelType w:val="hybridMultilevel"/>
    <w:tmpl w:val="57B09214"/>
    <w:lvl w:ilvl="0" w:tplc="502875D4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C1142"/>
    <w:multiLevelType w:val="hybridMultilevel"/>
    <w:tmpl w:val="BD480E2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04716"/>
    <w:multiLevelType w:val="hybridMultilevel"/>
    <w:tmpl w:val="028C0E9E"/>
    <w:lvl w:ilvl="0" w:tplc="935EF4A4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4612D6"/>
    <w:multiLevelType w:val="hybridMultilevel"/>
    <w:tmpl w:val="1C52BE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F70112"/>
    <w:multiLevelType w:val="hybridMultilevel"/>
    <w:tmpl w:val="3B6AE492"/>
    <w:lvl w:ilvl="0" w:tplc="D0282008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b/>
        <w:i w:val="0"/>
        <w:spacing w:val="0"/>
        <w:position w:val="0"/>
        <w:sz w:val="22"/>
        <w:szCs w:val="22"/>
      </w:rPr>
    </w:lvl>
    <w:lvl w:ilvl="1" w:tplc="EE40D050">
      <w:start w:val="1"/>
      <w:numFmt w:val="decimal"/>
      <w:lvlText w:val="%2.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  <w:szCs w:val="22"/>
      </w:rPr>
    </w:lvl>
    <w:lvl w:ilvl="2" w:tplc="BECC2034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b/>
        <w:i w:val="0"/>
        <w:spacing w:val="0"/>
        <w:position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C03B79"/>
    <w:multiLevelType w:val="hybridMultilevel"/>
    <w:tmpl w:val="8578DD34"/>
    <w:lvl w:ilvl="0" w:tplc="57862874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71EA9"/>
    <w:multiLevelType w:val="hybridMultilevel"/>
    <w:tmpl w:val="B3D81008"/>
    <w:lvl w:ilvl="0" w:tplc="B44EC2BC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Arial" w:hAnsi="Arial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02340B"/>
    <w:multiLevelType w:val="hybridMultilevel"/>
    <w:tmpl w:val="3DBA8CB0"/>
    <w:lvl w:ilvl="0" w:tplc="8408ACD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70D0D"/>
    <w:multiLevelType w:val="hybridMultilevel"/>
    <w:tmpl w:val="22C685FE"/>
    <w:lvl w:ilvl="0" w:tplc="EEEE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087F97"/>
    <w:multiLevelType w:val="hybridMultilevel"/>
    <w:tmpl w:val="1E4E084C"/>
    <w:lvl w:ilvl="0" w:tplc="25FC948A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</w:lvl>
    <w:lvl w:ilvl="1" w:tplc="A6AA6D58">
      <w:start w:val="1"/>
      <w:numFmt w:val="decimal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</w:rPr>
    </w:lvl>
    <w:lvl w:ilvl="2" w:tplc="F73E9F58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CC1876"/>
    <w:multiLevelType w:val="hybridMultilevel"/>
    <w:tmpl w:val="46629BF0"/>
    <w:lvl w:ilvl="0" w:tplc="C7A0C374">
      <w:start w:val="1"/>
      <w:numFmt w:val="bullet"/>
      <w:lvlText w:val=""/>
      <w:lvlJc w:val="left"/>
      <w:pPr>
        <w:tabs>
          <w:tab w:val="num" w:pos="0"/>
        </w:tabs>
        <w:ind w:left="1304" w:hanging="227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4731FA7"/>
    <w:multiLevelType w:val="hybridMultilevel"/>
    <w:tmpl w:val="86BA27D8"/>
    <w:lvl w:ilvl="0" w:tplc="27101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FE658C">
      <w:start w:val="1"/>
      <w:numFmt w:val="lowerLetter"/>
      <w:pStyle w:val="Nagwek2"/>
      <w:lvlText w:val="%2)"/>
      <w:lvlJc w:val="left"/>
      <w:pPr>
        <w:tabs>
          <w:tab w:val="num" w:pos="0"/>
        </w:tabs>
        <w:ind w:left="720" w:hanging="363"/>
      </w:pPr>
      <w:rPr>
        <w:rFonts w:ascii="Arial" w:eastAsia="Times New Roman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920F8F"/>
    <w:multiLevelType w:val="hybridMultilevel"/>
    <w:tmpl w:val="D04EDCC4"/>
    <w:lvl w:ilvl="0" w:tplc="640E0A4E">
      <w:start w:val="5"/>
      <w:numFmt w:val="bullet"/>
      <w:lvlText w:val=""/>
      <w:lvlJc w:val="left"/>
      <w:pPr>
        <w:tabs>
          <w:tab w:val="num" w:pos="375"/>
        </w:tabs>
        <w:ind w:left="375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42" w15:restartNumberingAfterBreak="0">
    <w:nsid w:val="77652783"/>
    <w:multiLevelType w:val="hybridMultilevel"/>
    <w:tmpl w:val="693C94A0"/>
    <w:lvl w:ilvl="0" w:tplc="EE945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946BC"/>
    <w:multiLevelType w:val="hybridMultilevel"/>
    <w:tmpl w:val="E0F6C5CC"/>
    <w:lvl w:ilvl="0" w:tplc="241E0802">
      <w:start w:val="1"/>
      <w:numFmt w:val="bullet"/>
      <w:lvlText w:val=""/>
      <w:lvlJc w:val="left"/>
      <w:pPr>
        <w:tabs>
          <w:tab w:val="num" w:pos="0"/>
        </w:tabs>
        <w:ind w:left="107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9"/>
  </w:num>
  <w:num w:numId="20">
    <w:abstractNumId w:val="34"/>
  </w:num>
  <w:num w:numId="21">
    <w:abstractNumId w:val="28"/>
  </w:num>
  <w:num w:numId="22">
    <w:abstractNumId w:val="39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32"/>
  </w:num>
  <w:num w:numId="26">
    <w:abstractNumId w:val="37"/>
  </w:num>
  <w:num w:numId="27">
    <w:abstractNumId w:val="41"/>
  </w:num>
  <w:num w:numId="28">
    <w:abstractNumId w:val="0"/>
  </w:num>
  <w:num w:numId="29">
    <w:abstractNumId w:val="8"/>
  </w:num>
  <w:num w:numId="30">
    <w:abstractNumId w:val="4"/>
  </w:num>
  <w:num w:numId="31">
    <w:abstractNumId w:val="17"/>
  </w:num>
  <w:num w:numId="32">
    <w:abstractNumId w:val="7"/>
  </w:num>
  <w:num w:numId="33">
    <w:abstractNumId w:val="3"/>
  </w:num>
  <w:num w:numId="34">
    <w:abstractNumId w:val="36"/>
  </w:num>
  <w:num w:numId="35">
    <w:abstractNumId w:val="6"/>
  </w:num>
  <w:num w:numId="36">
    <w:abstractNumId w:val="43"/>
  </w:num>
  <w:num w:numId="37">
    <w:abstractNumId w:val="22"/>
  </w:num>
  <w:num w:numId="38">
    <w:abstractNumId w:val="10"/>
  </w:num>
  <w:num w:numId="39">
    <w:abstractNumId w:val="19"/>
  </w:num>
  <w:num w:numId="40">
    <w:abstractNumId w:val="42"/>
  </w:num>
  <w:num w:numId="41">
    <w:abstractNumId w:val="27"/>
  </w:num>
  <w:num w:numId="42">
    <w:abstractNumId w:val="30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14"/>
    <w:rsid w:val="0000023E"/>
    <w:rsid w:val="0001233F"/>
    <w:rsid w:val="000373F5"/>
    <w:rsid w:val="000E4DA0"/>
    <w:rsid w:val="000E610B"/>
    <w:rsid w:val="000E642E"/>
    <w:rsid w:val="000F155A"/>
    <w:rsid w:val="000F757C"/>
    <w:rsid w:val="00110BF6"/>
    <w:rsid w:val="00111D15"/>
    <w:rsid w:val="001936E1"/>
    <w:rsid w:val="001E0D60"/>
    <w:rsid w:val="00242CF4"/>
    <w:rsid w:val="00247B0B"/>
    <w:rsid w:val="00247F25"/>
    <w:rsid w:val="00253159"/>
    <w:rsid w:val="00292DFE"/>
    <w:rsid w:val="002A600D"/>
    <w:rsid w:val="002C69D7"/>
    <w:rsid w:val="002C7CB5"/>
    <w:rsid w:val="002D7DDC"/>
    <w:rsid w:val="00317B1A"/>
    <w:rsid w:val="00364B60"/>
    <w:rsid w:val="00366C59"/>
    <w:rsid w:val="00370414"/>
    <w:rsid w:val="00387402"/>
    <w:rsid w:val="003A2EB7"/>
    <w:rsid w:val="003B73A6"/>
    <w:rsid w:val="003D25B1"/>
    <w:rsid w:val="003D60CF"/>
    <w:rsid w:val="003F525C"/>
    <w:rsid w:val="00415E65"/>
    <w:rsid w:val="004407BA"/>
    <w:rsid w:val="00443B7C"/>
    <w:rsid w:val="004441CD"/>
    <w:rsid w:val="004626EA"/>
    <w:rsid w:val="004665BF"/>
    <w:rsid w:val="004A488C"/>
    <w:rsid w:val="004C76B3"/>
    <w:rsid w:val="004D6DD2"/>
    <w:rsid w:val="004D77B9"/>
    <w:rsid w:val="00505B4F"/>
    <w:rsid w:val="005271BC"/>
    <w:rsid w:val="005343CB"/>
    <w:rsid w:val="005411F2"/>
    <w:rsid w:val="00550D19"/>
    <w:rsid w:val="005518BD"/>
    <w:rsid w:val="005A4BE0"/>
    <w:rsid w:val="005A4EE2"/>
    <w:rsid w:val="005F25CE"/>
    <w:rsid w:val="005F716B"/>
    <w:rsid w:val="006508D7"/>
    <w:rsid w:val="00652D81"/>
    <w:rsid w:val="00655E5D"/>
    <w:rsid w:val="006668A6"/>
    <w:rsid w:val="00675464"/>
    <w:rsid w:val="006940B0"/>
    <w:rsid w:val="00697099"/>
    <w:rsid w:val="006A230E"/>
    <w:rsid w:val="006C4D31"/>
    <w:rsid w:val="006E2A0E"/>
    <w:rsid w:val="006E5D61"/>
    <w:rsid w:val="00720034"/>
    <w:rsid w:val="00726CB6"/>
    <w:rsid w:val="0075540B"/>
    <w:rsid w:val="0078771B"/>
    <w:rsid w:val="007A1336"/>
    <w:rsid w:val="007B3E35"/>
    <w:rsid w:val="007C2BA8"/>
    <w:rsid w:val="007C6347"/>
    <w:rsid w:val="007D7384"/>
    <w:rsid w:val="007E7D48"/>
    <w:rsid w:val="007F69BB"/>
    <w:rsid w:val="00810F3C"/>
    <w:rsid w:val="00823785"/>
    <w:rsid w:val="00836F3C"/>
    <w:rsid w:val="00852215"/>
    <w:rsid w:val="00875FFA"/>
    <w:rsid w:val="00895C32"/>
    <w:rsid w:val="008A1FFE"/>
    <w:rsid w:val="008A54C3"/>
    <w:rsid w:val="008B7E96"/>
    <w:rsid w:val="008D38BC"/>
    <w:rsid w:val="0091362E"/>
    <w:rsid w:val="00933562"/>
    <w:rsid w:val="00996A61"/>
    <w:rsid w:val="009A6DC7"/>
    <w:rsid w:val="009B00FF"/>
    <w:rsid w:val="009D50A0"/>
    <w:rsid w:val="00A30593"/>
    <w:rsid w:val="00A3059B"/>
    <w:rsid w:val="00A50B23"/>
    <w:rsid w:val="00A53527"/>
    <w:rsid w:val="00A64EC7"/>
    <w:rsid w:val="00A93264"/>
    <w:rsid w:val="00A97006"/>
    <w:rsid w:val="00AE534B"/>
    <w:rsid w:val="00B41BC3"/>
    <w:rsid w:val="00B6339D"/>
    <w:rsid w:val="00B6610A"/>
    <w:rsid w:val="00B76033"/>
    <w:rsid w:val="00B77310"/>
    <w:rsid w:val="00B83E2E"/>
    <w:rsid w:val="00BA359D"/>
    <w:rsid w:val="00BB0211"/>
    <w:rsid w:val="00BF27AF"/>
    <w:rsid w:val="00C13E34"/>
    <w:rsid w:val="00C15567"/>
    <w:rsid w:val="00C361C3"/>
    <w:rsid w:val="00CB09A0"/>
    <w:rsid w:val="00CC173E"/>
    <w:rsid w:val="00CC621A"/>
    <w:rsid w:val="00CD5245"/>
    <w:rsid w:val="00CD52DA"/>
    <w:rsid w:val="00CD7A87"/>
    <w:rsid w:val="00CE01B3"/>
    <w:rsid w:val="00D15B72"/>
    <w:rsid w:val="00D50329"/>
    <w:rsid w:val="00D506CB"/>
    <w:rsid w:val="00D50D0A"/>
    <w:rsid w:val="00D85BD4"/>
    <w:rsid w:val="00D94ED9"/>
    <w:rsid w:val="00DA1DC9"/>
    <w:rsid w:val="00DC521D"/>
    <w:rsid w:val="00E02C46"/>
    <w:rsid w:val="00E175FE"/>
    <w:rsid w:val="00E53E18"/>
    <w:rsid w:val="00E74506"/>
    <w:rsid w:val="00EB2578"/>
    <w:rsid w:val="00EB40EA"/>
    <w:rsid w:val="00ED789B"/>
    <w:rsid w:val="00ED7B42"/>
    <w:rsid w:val="00F012C4"/>
    <w:rsid w:val="00F044B5"/>
    <w:rsid w:val="00F32D03"/>
    <w:rsid w:val="00F458F4"/>
    <w:rsid w:val="00FB2D3C"/>
    <w:rsid w:val="00FD74AC"/>
    <w:rsid w:val="00FF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7BC0"/>
  <w15:chartTrackingRefBased/>
  <w15:docId w15:val="{4C104DCC-F695-4EEC-A526-67B33A05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0F757C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eastAsia="Lucida Sans Unicode" w:cs="Mangal"/>
      <w:kern w:val="2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F757C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Hipercze">
    <w:name w:val="Hyperlink"/>
    <w:basedOn w:val="Domylnaczcionkaakapitu"/>
    <w:unhideWhenUsed/>
    <w:rsid w:val="000F757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F757C"/>
    <w:pPr>
      <w:ind w:left="720"/>
      <w:contextualSpacing/>
    </w:pPr>
  </w:style>
  <w:style w:type="paragraph" w:customStyle="1" w:styleId="Default">
    <w:name w:val="Default"/>
    <w:rsid w:val="000F75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2">
    <w:name w:val="h2"/>
    <w:basedOn w:val="Domylnaczcionkaakapitu"/>
    <w:rsid w:val="000F757C"/>
  </w:style>
  <w:style w:type="character" w:customStyle="1" w:styleId="tabulatory">
    <w:name w:val="tabulatory"/>
    <w:basedOn w:val="Domylnaczcionkaakapitu"/>
    <w:rsid w:val="000F757C"/>
  </w:style>
  <w:style w:type="numbering" w:customStyle="1" w:styleId="Bezlisty1">
    <w:name w:val="Bez listy1"/>
    <w:next w:val="Bezlisty"/>
    <w:semiHidden/>
    <w:rsid w:val="00E53E18"/>
  </w:style>
  <w:style w:type="paragraph" w:styleId="Tekstpodstawowy">
    <w:name w:val="Body Text"/>
    <w:basedOn w:val="Normalny"/>
    <w:link w:val="TekstpodstawowyZnak"/>
    <w:rsid w:val="00E53E18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E53E1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E53E18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PODPUNKT">
    <w:name w:val="PODPUNKT"/>
    <w:basedOn w:val="Normalny"/>
    <w:rsid w:val="00E53E18"/>
    <w:pPr>
      <w:widowControl w:val="0"/>
      <w:tabs>
        <w:tab w:val="left" w:pos="0"/>
        <w:tab w:val="left" w:pos="360"/>
      </w:tabs>
      <w:suppressAutoHyphens/>
      <w:spacing w:line="360" w:lineRule="auto"/>
    </w:pPr>
    <w:rPr>
      <w:rFonts w:eastAsia="Lucida Sans Unicode" w:cs="Mangal"/>
      <w:kern w:val="1"/>
      <w:lang w:eastAsia="hi-IN" w:bidi="hi-IN"/>
    </w:rPr>
  </w:style>
  <w:style w:type="paragraph" w:customStyle="1" w:styleId="Tekstpodstawowywcity21">
    <w:name w:val="Tekst podstawowy wcięty 21"/>
    <w:basedOn w:val="Normalny"/>
    <w:rsid w:val="00E53E18"/>
    <w:pPr>
      <w:widowControl w:val="0"/>
      <w:suppressAutoHyphens/>
      <w:spacing w:after="120" w:line="480" w:lineRule="auto"/>
      <w:ind w:left="283"/>
    </w:pPr>
    <w:rPr>
      <w:rFonts w:eastAsia="Lucida Sans Unicode" w:cs="Mangal"/>
      <w:kern w:val="1"/>
      <w:lang w:eastAsia="hi-IN" w:bidi="hi-IN"/>
    </w:rPr>
  </w:style>
  <w:style w:type="table" w:styleId="Tabela-Siatka">
    <w:name w:val="Table Grid"/>
    <w:basedOn w:val="Standardowy"/>
    <w:rsid w:val="00E53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locked/>
    <w:rsid w:val="00E53E1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53E18"/>
    <w:rPr>
      <w:rFonts w:asciiTheme="minorHAnsi" w:eastAsiaTheme="minorHAnsi" w:hAnsiTheme="minorHAnsi" w:cstheme="minorBidi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53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E53E18"/>
  </w:style>
  <w:style w:type="character" w:customStyle="1" w:styleId="alb-s">
    <w:name w:val="a_lb-s"/>
    <w:basedOn w:val="Domylnaczcionkaakapitu"/>
    <w:rsid w:val="00E53E18"/>
  </w:style>
  <w:style w:type="paragraph" w:styleId="NormalnyWeb">
    <w:name w:val="Normal (Web)"/>
    <w:basedOn w:val="Normalny"/>
    <w:rsid w:val="00E53E18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E53E18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53E18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nhideWhenUsed/>
    <w:rsid w:val="00ED7B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D7B42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ezlisty2">
    <w:name w:val="Bez listy2"/>
    <w:next w:val="Bezlisty"/>
    <w:semiHidden/>
    <w:unhideWhenUsed/>
    <w:rsid w:val="00110BF6"/>
  </w:style>
  <w:style w:type="table" w:customStyle="1" w:styleId="Tabela-Siatka1">
    <w:name w:val="Tabela - Siatka1"/>
    <w:basedOn w:val="Standardowy"/>
    <w:next w:val="Tabela-Siatka"/>
    <w:rsid w:val="00110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3D60CF"/>
    <w:rPr>
      <w:vertAlign w:val="superscript"/>
    </w:rPr>
  </w:style>
  <w:style w:type="character" w:customStyle="1" w:styleId="Tekstpodstawowy3Znak">
    <w:name w:val="Tekst podstawowy 3 Znak"/>
    <w:link w:val="Tekstpodstawowy3"/>
    <w:locked/>
    <w:rsid w:val="00F458F4"/>
    <w:rPr>
      <w:rFonts w:ascii="Arial" w:eastAsia="Calibri" w:hAnsi="Arial" w:cs="Arial"/>
      <w:sz w:val="16"/>
      <w:szCs w:val="16"/>
    </w:rPr>
  </w:style>
  <w:style w:type="paragraph" w:styleId="Tekstpodstawowy3">
    <w:name w:val="Body Text 3"/>
    <w:basedOn w:val="Normalny"/>
    <w:link w:val="Tekstpodstawowy3Znak"/>
    <w:rsid w:val="00F458F4"/>
    <w:pPr>
      <w:spacing w:after="120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F458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F458F4"/>
    <w:pPr>
      <w:spacing w:after="160" w:line="256" w:lineRule="auto"/>
      <w:ind w:left="720"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5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6942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324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9369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6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38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874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925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1613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2754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4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42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02497-11E6-4C92-812B-C806B262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5451</Words>
  <Characters>32711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PUP-0-4-161K</dc:creator>
  <cp:keywords/>
  <dc:description/>
  <cp:lastModifiedBy>PUP-0-4-162K</cp:lastModifiedBy>
  <cp:revision>3</cp:revision>
  <cp:lastPrinted>2023-01-13T11:01:00Z</cp:lastPrinted>
  <dcterms:created xsi:type="dcterms:W3CDTF">2023-01-13T11:33:00Z</dcterms:created>
  <dcterms:modified xsi:type="dcterms:W3CDTF">2023-01-13T11:35:00Z</dcterms:modified>
</cp:coreProperties>
</file>